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562F1" w14:textId="47AD1FE9" w:rsidR="002452ED" w:rsidRDefault="00CD212C" w:rsidP="00D22156">
      <w:pPr>
        <w:ind w:left="-709"/>
        <w:rPr>
          <w:rFonts w:ascii="Arial" w:eastAsia="Arial" w:hAnsi="Arial" w:cs="Arial"/>
          <w:b/>
          <w:bCs/>
          <w:sz w:val="31"/>
          <w:szCs w:val="31"/>
        </w:rPr>
      </w:pPr>
      <w:r w:rsidRPr="007C391C"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 wp14:anchorId="66948528" wp14:editId="2FCC85F4">
            <wp:simplePos x="0" y="0"/>
            <wp:positionH relativeFrom="margin">
              <wp:posOffset>-104775</wp:posOffset>
            </wp:positionH>
            <wp:positionV relativeFrom="page">
              <wp:posOffset>285750</wp:posOffset>
            </wp:positionV>
            <wp:extent cx="1076325" cy="1085850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2156">
        <w:rPr>
          <w:rFonts w:ascii="Arial" w:eastAsia="Arial" w:hAnsi="Arial" w:cs="Arial"/>
          <w:b/>
          <w:bCs/>
          <w:sz w:val="31"/>
          <w:szCs w:val="31"/>
        </w:rPr>
        <w:t xml:space="preserve">                               </w:t>
      </w:r>
      <w:r w:rsidR="00B417B4">
        <w:rPr>
          <w:rFonts w:ascii="Arial" w:eastAsia="Arial" w:hAnsi="Arial" w:cs="Arial"/>
          <w:b/>
          <w:bCs/>
          <w:sz w:val="31"/>
          <w:szCs w:val="31"/>
        </w:rPr>
        <w:t xml:space="preserve">                            </w:t>
      </w:r>
    </w:p>
    <w:p w14:paraId="30FEAD12" w14:textId="03073C9E" w:rsidR="00CD212C" w:rsidRDefault="00CD212C" w:rsidP="002452ED">
      <w:pPr>
        <w:ind w:left="2540" w:firstLine="720"/>
        <w:rPr>
          <w:rFonts w:ascii="Arial" w:eastAsia="Arial" w:hAnsi="Arial" w:cs="Arial"/>
          <w:b/>
          <w:bCs/>
          <w:sz w:val="31"/>
          <w:szCs w:val="31"/>
        </w:rPr>
      </w:pPr>
      <w:r w:rsidRPr="00B417B4">
        <w:rPr>
          <w:rFonts w:ascii="Arial" w:eastAsia="Arial" w:hAnsi="Arial" w:cs="Arial"/>
          <w:b/>
          <w:bCs/>
          <w:noProof/>
          <w:sz w:val="31"/>
          <w:szCs w:val="31"/>
        </w:rPr>
        <w:drawing>
          <wp:anchor distT="0" distB="0" distL="114300" distR="114300" simplePos="0" relativeHeight="251673088" behindDoc="1" locked="0" layoutInCell="1" allowOverlap="1" wp14:anchorId="534CC78D" wp14:editId="74CFB1F8">
            <wp:simplePos x="0" y="0"/>
            <wp:positionH relativeFrom="column">
              <wp:posOffset>4775835</wp:posOffset>
            </wp:positionH>
            <wp:positionV relativeFrom="paragraph">
              <wp:posOffset>99695</wp:posOffset>
            </wp:positionV>
            <wp:extent cx="2085975" cy="525780"/>
            <wp:effectExtent l="0" t="0" r="9525" b="7620"/>
            <wp:wrapTight wrapText="bothSides">
              <wp:wrapPolygon edited="0">
                <wp:start x="0" y="0"/>
                <wp:lineTo x="0" y="21130"/>
                <wp:lineTo x="21501" y="21130"/>
                <wp:lineTo x="21501" y="0"/>
                <wp:lineTo x="0" y="0"/>
              </wp:wrapPolygon>
            </wp:wrapTight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13301F" w14:textId="4006B196" w:rsidR="00CD212C" w:rsidRDefault="00CD212C" w:rsidP="002452ED">
      <w:pPr>
        <w:ind w:left="2540" w:firstLine="720"/>
        <w:rPr>
          <w:rFonts w:ascii="Arial" w:eastAsia="Arial" w:hAnsi="Arial" w:cs="Arial"/>
          <w:b/>
          <w:bCs/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3E360969" wp14:editId="0A077377">
            <wp:simplePos x="0" y="0"/>
            <wp:positionH relativeFrom="margin">
              <wp:posOffset>975360</wp:posOffset>
            </wp:positionH>
            <wp:positionV relativeFrom="paragraph">
              <wp:posOffset>6350</wp:posOffset>
            </wp:positionV>
            <wp:extent cx="800100" cy="941070"/>
            <wp:effectExtent l="0" t="0" r="0" b="0"/>
            <wp:wrapTight wrapText="bothSides">
              <wp:wrapPolygon edited="0">
                <wp:start x="0" y="0"/>
                <wp:lineTo x="0" y="20988"/>
                <wp:lineTo x="21086" y="20988"/>
                <wp:lineTo x="21086" y="0"/>
                <wp:lineTo x="0" y="0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845B8" w14:textId="43C59157" w:rsidR="00CD212C" w:rsidRDefault="00CD212C" w:rsidP="002452ED">
      <w:pPr>
        <w:ind w:left="2540" w:firstLine="720"/>
        <w:rPr>
          <w:rFonts w:ascii="Arial" w:eastAsia="Arial" w:hAnsi="Arial" w:cs="Arial"/>
          <w:b/>
          <w:bCs/>
          <w:sz w:val="31"/>
          <w:szCs w:val="31"/>
        </w:rPr>
      </w:pPr>
    </w:p>
    <w:p w14:paraId="65519FA0" w14:textId="58FA4F42" w:rsidR="007C391C" w:rsidRDefault="007C391C" w:rsidP="002452ED">
      <w:pPr>
        <w:ind w:left="2540" w:firstLine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31"/>
          <w:szCs w:val="31"/>
        </w:rPr>
        <w:t>Asd Cicloclub ESTENSE</w:t>
      </w:r>
    </w:p>
    <w:p w14:paraId="0765A282" w14:textId="6EE14EAA" w:rsidR="002452ED" w:rsidRDefault="004B19A5" w:rsidP="002452ED">
      <w:pPr>
        <w:ind w:left="3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Via Strada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Prov.le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per Copparo, 24</w:t>
      </w:r>
      <w:r w:rsidR="002452ED">
        <w:rPr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Fiscaglia (Fe)</w:t>
      </w:r>
      <w:r w:rsidR="002452ED">
        <w:rPr>
          <w:sz w:val="20"/>
          <w:szCs w:val="20"/>
        </w:rPr>
        <w:t xml:space="preserve"> </w:t>
      </w:r>
    </w:p>
    <w:p w14:paraId="6117FF7C" w14:textId="0E52DF64" w:rsidR="002A383A" w:rsidRDefault="004B19A5" w:rsidP="002452ED">
      <w:pPr>
        <w:ind w:left="3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Affiliata FCI – 07V1576</w:t>
      </w:r>
    </w:p>
    <w:p w14:paraId="70B122F8" w14:textId="77777777" w:rsidR="002A383A" w:rsidRDefault="002A383A">
      <w:pPr>
        <w:spacing w:line="20" w:lineRule="exact"/>
        <w:rPr>
          <w:sz w:val="24"/>
          <w:szCs w:val="24"/>
        </w:rPr>
      </w:pPr>
    </w:p>
    <w:p w14:paraId="569765A6" w14:textId="77777777" w:rsidR="002452ED" w:rsidRPr="002A778B" w:rsidRDefault="002452ED" w:rsidP="002452ED">
      <w:pPr>
        <w:ind w:right="-39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9237E54" w14:textId="2E120AFF" w:rsidR="002A383A" w:rsidRPr="002452ED" w:rsidRDefault="00CD212C" w:rsidP="002452ED">
      <w:pPr>
        <w:ind w:right="-39"/>
        <w:jc w:val="center"/>
        <w:rPr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DOMENICA 15 DICEMBRE 2024</w:t>
      </w:r>
      <w:r w:rsidR="00B35A0B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 w:rsidR="002452ED" w:rsidRPr="002452ED">
        <w:rPr>
          <w:sz w:val="40"/>
          <w:szCs w:val="40"/>
        </w:rPr>
        <w:t xml:space="preserve"> </w:t>
      </w:r>
      <w:r w:rsidR="000C6356" w:rsidRPr="002452ED">
        <w:rPr>
          <w:rFonts w:ascii="Arial" w:eastAsia="Arial" w:hAnsi="Arial" w:cs="Arial"/>
          <w:b/>
          <w:bCs/>
          <w:sz w:val="40"/>
          <w:szCs w:val="40"/>
        </w:rPr>
        <w:t>RI</w:t>
      </w:r>
      <w:r w:rsidR="001E6943" w:rsidRPr="002452ED">
        <w:rPr>
          <w:rFonts w:ascii="Arial" w:eastAsia="Arial" w:hAnsi="Arial" w:cs="Arial"/>
          <w:b/>
          <w:bCs/>
          <w:sz w:val="40"/>
          <w:szCs w:val="40"/>
        </w:rPr>
        <w:t>CCIONE</w:t>
      </w:r>
    </w:p>
    <w:p w14:paraId="18C2E1F0" w14:textId="48C24637" w:rsidR="002A383A" w:rsidRDefault="004B19A5" w:rsidP="00D22156">
      <w:pPr>
        <w:spacing w:line="238" w:lineRule="auto"/>
        <w:ind w:right="-9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c/o </w:t>
      </w:r>
      <w:r w:rsidR="00D22156">
        <w:rPr>
          <w:rFonts w:ascii="Arial" w:eastAsia="Arial" w:hAnsi="Arial" w:cs="Arial"/>
          <w:sz w:val="28"/>
          <w:szCs w:val="28"/>
        </w:rPr>
        <w:t>Palazzo del Turismo- 1° piano -  in piazzale Ceccarini 11</w:t>
      </w:r>
      <w:r w:rsidR="001E6943">
        <w:rPr>
          <w:rFonts w:ascii="Arial" w:eastAsia="Arial" w:hAnsi="Arial" w:cs="Arial"/>
          <w:sz w:val="28"/>
          <w:szCs w:val="28"/>
        </w:rPr>
        <w:t xml:space="preserve"> </w:t>
      </w:r>
    </w:p>
    <w:p w14:paraId="07626F3C" w14:textId="77777777" w:rsidR="000C6356" w:rsidRPr="00B417B4" w:rsidRDefault="000C6356" w:rsidP="000C6356">
      <w:pPr>
        <w:ind w:right="-39"/>
        <w:jc w:val="center"/>
        <w:rPr>
          <w:sz w:val="16"/>
          <w:szCs w:val="16"/>
        </w:rPr>
      </w:pPr>
    </w:p>
    <w:p w14:paraId="6652095E" w14:textId="77777777" w:rsidR="002A383A" w:rsidRDefault="004B19A5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Il Comitato Regionale dell’Emilia Romagna della F.C.I.</w:t>
      </w:r>
    </w:p>
    <w:p w14:paraId="743E3A4E" w14:textId="77777777" w:rsidR="002A383A" w:rsidRDefault="004B19A5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indice ed organizza</w:t>
      </w:r>
    </w:p>
    <w:p w14:paraId="124FB667" w14:textId="77777777" w:rsidR="002A383A" w:rsidRPr="00B417B4" w:rsidRDefault="004B19A5" w:rsidP="00B417B4">
      <w:pPr>
        <w:ind w:right="-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 collaborazione con il Cicloclub Estense un</w:t>
      </w:r>
    </w:p>
    <w:p w14:paraId="17154ED5" w14:textId="2D4CD116" w:rsidR="002A383A" w:rsidRDefault="004B19A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CORSO DI </w:t>
      </w:r>
      <w:r w:rsidR="00EC643B">
        <w:rPr>
          <w:rFonts w:ascii="Arial" w:eastAsia="Arial" w:hAnsi="Arial" w:cs="Arial"/>
          <w:b/>
          <w:bCs/>
          <w:sz w:val="32"/>
          <w:szCs w:val="32"/>
        </w:rPr>
        <w:t xml:space="preserve"> AGGIORNAMENTO </w:t>
      </w:r>
    </w:p>
    <w:p w14:paraId="277E0ACF" w14:textId="7A2BD0F5" w:rsidR="002A383A" w:rsidRDefault="004B19A5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PER IL RI</w:t>
      </w:r>
      <w:r w:rsidR="00EC643B">
        <w:rPr>
          <w:rFonts w:ascii="Arial" w:eastAsia="Arial" w:hAnsi="Arial" w:cs="Arial"/>
          <w:b/>
          <w:bCs/>
          <w:sz w:val="32"/>
          <w:szCs w:val="32"/>
        </w:rPr>
        <w:t xml:space="preserve">NNOVO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DELL’ABILITAZIONE</w:t>
      </w:r>
    </w:p>
    <w:p w14:paraId="29718157" w14:textId="77777777" w:rsidR="002A383A" w:rsidRDefault="004B19A5">
      <w:pPr>
        <w:spacing w:line="238" w:lineRule="auto"/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DI ADDETTO ALLE SEGNALAZIONI AGGIUNTIVE (A.S.A.)</w:t>
      </w:r>
    </w:p>
    <w:p w14:paraId="027BADCB" w14:textId="77777777" w:rsidR="002A383A" w:rsidRDefault="002A383A">
      <w:pPr>
        <w:spacing w:line="53" w:lineRule="exact"/>
        <w:rPr>
          <w:sz w:val="24"/>
          <w:szCs w:val="24"/>
        </w:rPr>
      </w:pPr>
    </w:p>
    <w:p w14:paraId="5DC6E749" w14:textId="77777777" w:rsidR="002A383A" w:rsidRDefault="004B19A5">
      <w:pPr>
        <w:spacing w:line="217" w:lineRule="auto"/>
        <w:ind w:left="1160" w:right="180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Abilitazione rilasciata dal Ministero dell’Interno (Compartimento Polizia Stradale Emilia-Romagna) per la sicurezza e la regolazione del traffico nelle gare ciclistiche.</w:t>
      </w:r>
    </w:p>
    <w:p w14:paraId="32A3D19C" w14:textId="77777777" w:rsidR="002A383A" w:rsidRDefault="002A383A" w:rsidP="00CD212C">
      <w:pPr>
        <w:spacing w:line="253" w:lineRule="exact"/>
        <w:ind w:left="142"/>
        <w:rPr>
          <w:sz w:val="24"/>
          <w:szCs w:val="24"/>
        </w:rPr>
      </w:pPr>
    </w:p>
    <w:p w14:paraId="51AD2257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Partecipazione:</w:t>
      </w:r>
    </w:p>
    <w:p w14:paraId="7A0B472F" w14:textId="77777777" w:rsidR="002A383A" w:rsidRDefault="002A383A" w:rsidP="00CD212C">
      <w:pPr>
        <w:spacing w:line="51" w:lineRule="exact"/>
        <w:ind w:left="142"/>
        <w:rPr>
          <w:sz w:val="24"/>
          <w:szCs w:val="24"/>
        </w:rPr>
      </w:pPr>
    </w:p>
    <w:p w14:paraId="1DB6BF47" w14:textId="77777777" w:rsidR="002A383A" w:rsidRDefault="004B19A5" w:rsidP="00CD212C">
      <w:pPr>
        <w:spacing w:line="225" w:lineRule="auto"/>
        <w:ind w:left="142" w:right="5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il corso, della durata di 8 ore e relativo esame, è aperto a tutti i cittadini che abbiano compiuto i 18 anni, siano in possesso della patente di guida per auto e che non abbiano pendenze penali o giudiziarie.</w:t>
      </w:r>
    </w:p>
    <w:p w14:paraId="06D4BB2C" w14:textId="77777777" w:rsidR="002A383A" w:rsidRDefault="002A383A" w:rsidP="00CD212C">
      <w:pPr>
        <w:spacing w:line="52" w:lineRule="exact"/>
        <w:ind w:left="142"/>
        <w:rPr>
          <w:sz w:val="24"/>
          <w:szCs w:val="24"/>
        </w:rPr>
      </w:pPr>
    </w:p>
    <w:p w14:paraId="2A1D3930" w14:textId="77777777" w:rsidR="002A383A" w:rsidRPr="00675873" w:rsidRDefault="004B19A5" w:rsidP="00CD212C">
      <w:pPr>
        <w:spacing w:line="225" w:lineRule="auto"/>
        <w:ind w:left="142" w:right="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Per gli appartenenti alle Forze di Polizia incaricati allo svolgimento di compiti di polizia stradale attualmente in servizio o congedati/dimessi da meno di 5 anni, il corso è ridotto a 4 ore e l’abilitazione si consegue senza esame.</w:t>
      </w:r>
    </w:p>
    <w:p w14:paraId="3E27B4BD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Programma:</w:t>
      </w:r>
    </w:p>
    <w:p w14:paraId="144D8962" w14:textId="77777777" w:rsidR="002A383A" w:rsidRDefault="004B19A5" w:rsidP="00CD212C">
      <w:pPr>
        <w:tabs>
          <w:tab w:val="left" w:pos="1300"/>
        </w:tabs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Ore 9.00:</w:t>
      </w:r>
      <w:r w:rsidR="002452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accreditamento, consegna materiali, saluto e presentazione del corso</w:t>
      </w:r>
    </w:p>
    <w:p w14:paraId="6DC835C2" w14:textId="424973D9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Ore 1</w:t>
      </w:r>
      <w:r w:rsidR="000C22F3">
        <w:rPr>
          <w:rFonts w:ascii="Arial" w:eastAsia="Arial" w:hAnsi="Arial" w:cs="Arial"/>
          <w:sz w:val="24"/>
          <w:szCs w:val="24"/>
        </w:rPr>
        <w:t>3,30</w:t>
      </w:r>
      <w:r>
        <w:rPr>
          <w:rFonts w:ascii="Arial" w:eastAsia="Arial" w:hAnsi="Arial" w:cs="Arial"/>
          <w:sz w:val="24"/>
          <w:szCs w:val="24"/>
        </w:rPr>
        <w:t xml:space="preserve"> conclusione </w:t>
      </w:r>
    </w:p>
    <w:p w14:paraId="34C34AFD" w14:textId="77777777" w:rsidR="002A383A" w:rsidRDefault="002A383A" w:rsidP="00CD212C">
      <w:pPr>
        <w:spacing w:line="51" w:lineRule="exact"/>
        <w:ind w:left="142"/>
        <w:rPr>
          <w:sz w:val="24"/>
          <w:szCs w:val="24"/>
        </w:rPr>
      </w:pPr>
    </w:p>
    <w:p w14:paraId="43209AF6" w14:textId="77777777" w:rsidR="002A383A" w:rsidRPr="00880E81" w:rsidRDefault="004B19A5" w:rsidP="00CD212C">
      <w:pPr>
        <w:spacing w:line="233" w:lineRule="auto"/>
        <w:ind w:left="142" w:righ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Temi: a) autorizzazioni ed ordinanze per lo svolgimento delle gare ciclistiche, impostazione scorte di polizia o scorta tecnica, dispositivi di segnalazione, violazioni e sanzioni – b) segnalazione dei pericoli e tecniche di regolazione del traffico – c) servizi di polizia stradale ed espletamento degli stessi – d) regole di svolgimento delle manifestazioni sportive – e) obblighi del capo scorta e del personale di scorta tecnica – f) attrezzature per servizi di segnalazione e relative modalità operative – g) apparati radio per i collegamenti – h) la corsa vista dai corridori e tecnici al seguito.</w:t>
      </w:r>
    </w:p>
    <w:p w14:paraId="54E59B0B" w14:textId="77777777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Le materie saranno trattare da docenti abilitati dalla F.C.I.</w:t>
      </w:r>
    </w:p>
    <w:p w14:paraId="0779E05F" w14:textId="77777777" w:rsidR="002A383A" w:rsidRPr="00880E81" w:rsidRDefault="002A383A" w:rsidP="00CD212C">
      <w:pPr>
        <w:spacing w:line="287" w:lineRule="exact"/>
        <w:ind w:left="142"/>
        <w:rPr>
          <w:sz w:val="16"/>
          <w:szCs w:val="16"/>
        </w:rPr>
      </w:pPr>
    </w:p>
    <w:p w14:paraId="69A15B26" w14:textId="74391BB4" w:rsidR="002A383A" w:rsidRDefault="004B19A5" w:rsidP="00CD212C">
      <w:pPr>
        <w:spacing w:line="235" w:lineRule="auto"/>
        <w:ind w:left="14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Quota di partecipazione € </w:t>
      </w:r>
      <w:r w:rsidR="00CD212C">
        <w:rPr>
          <w:rFonts w:ascii="Arial" w:eastAsia="Arial" w:hAnsi="Arial" w:cs="Arial"/>
          <w:b/>
          <w:bCs/>
          <w:sz w:val="24"/>
          <w:szCs w:val="24"/>
        </w:rPr>
        <w:t>40</w:t>
      </w:r>
      <w:r>
        <w:rPr>
          <w:rFonts w:ascii="Arial" w:eastAsia="Arial" w:hAnsi="Arial" w:cs="Arial"/>
          <w:b/>
          <w:bCs/>
          <w:sz w:val="24"/>
          <w:szCs w:val="24"/>
        </w:rPr>
        <w:t>,00</w:t>
      </w:r>
      <w:r w:rsidR="00CD212C">
        <w:rPr>
          <w:rFonts w:ascii="Arial" w:eastAsia="Arial" w:hAnsi="Arial" w:cs="Arial"/>
          <w:b/>
          <w:bCs/>
          <w:sz w:val="24"/>
          <w:szCs w:val="24"/>
        </w:rPr>
        <w:t xml:space="preserve"> totali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 iscrizione al corso e pratiche burocratiche</w:t>
      </w:r>
      <w:r w:rsidR="00CD212C">
        <w:rPr>
          <w:rFonts w:ascii="Arial" w:eastAsia="Arial" w:hAnsi="Arial" w:cs="Arial"/>
          <w:sz w:val="24"/>
          <w:szCs w:val="24"/>
        </w:rPr>
        <w:t xml:space="preserve"> e spese di bollo </w:t>
      </w:r>
      <w:r>
        <w:rPr>
          <w:rFonts w:ascii="Arial" w:eastAsia="Arial" w:hAnsi="Arial" w:cs="Arial"/>
          <w:sz w:val="24"/>
          <w:szCs w:val="24"/>
        </w:rPr>
        <w:t>, compreso 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ritiro e la consegna degli attestati di abilitazione.</w:t>
      </w:r>
    </w:p>
    <w:p w14:paraId="2B48C53B" w14:textId="3636FB84" w:rsidR="002A383A" w:rsidRDefault="004B19A5" w:rsidP="00CD212C">
      <w:pPr>
        <w:ind w:left="14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Le adesio</w:t>
      </w:r>
      <w:r w:rsidR="00D77D83">
        <w:rPr>
          <w:rFonts w:ascii="Arial" w:eastAsia="Arial" w:hAnsi="Arial" w:cs="Arial"/>
          <w:sz w:val="24"/>
          <w:szCs w:val="24"/>
        </w:rPr>
        <w:t xml:space="preserve">ni dovranno pervenire entro il </w:t>
      </w:r>
      <w:r w:rsidR="00684544">
        <w:rPr>
          <w:rFonts w:ascii="Arial" w:eastAsia="Arial" w:hAnsi="Arial" w:cs="Arial"/>
          <w:sz w:val="24"/>
          <w:szCs w:val="24"/>
        </w:rPr>
        <w:t xml:space="preserve">10 </w:t>
      </w:r>
      <w:r w:rsidR="00CD212C">
        <w:rPr>
          <w:rFonts w:ascii="Arial" w:eastAsia="Arial" w:hAnsi="Arial" w:cs="Arial"/>
          <w:sz w:val="24"/>
          <w:szCs w:val="24"/>
        </w:rPr>
        <w:t>DICEMBRE 2024</w:t>
      </w:r>
      <w:r w:rsidR="0068454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agli indirizzi e-mail:</w:t>
      </w:r>
    </w:p>
    <w:p w14:paraId="21C321E8" w14:textId="77777777" w:rsidR="002A383A" w:rsidRDefault="00753384" w:rsidP="00CD212C">
      <w:pPr>
        <w:ind w:left="142"/>
      </w:pPr>
      <w:r w:rsidRPr="00CD212C">
        <w:rPr>
          <w:b/>
          <w:bCs/>
          <w:sz w:val="36"/>
          <w:szCs w:val="36"/>
        </w:rPr>
        <w:t>ciclo</w:t>
      </w:r>
      <w:hyperlink r:id="rId10" w:history="1">
        <w:r w:rsidRPr="00CD212C">
          <w:rPr>
            <w:b/>
            <w:bCs/>
            <w:sz w:val="36"/>
            <w:szCs w:val="36"/>
          </w:rPr>
          <w:t>club@cicloclubestense.it</w:t>
        </w:r>
      </w:hyperlink>
      <w:r>
        <w:t xml:space="preserve"> e per conoscenza a : </w:t>
      </w:r>
      <w:hyperlink r:id="rId11" w:history="1">
        <w:r w:rsidRPr="002452ED">
          <w:t>formazione@emiliaromagnaciclismo.it</w:t>
        </w:r>
      </w:hyperlink>
      <w:r w:rsidRPr="002452ED">
        <w:t xml:space="preserve"> </w:t>
      </w:r>
      <w:r>
        <w:t xml:space="preserve">allegando la scheda di iscrizione  ed il pagamento ; il giorno del corso portare copia della patente di guida, scheda ministeriale Referente ed info: </w:t>
      </w:r>
      <w:proofErr w:type="spellStart"/>
      <w:r>
        <w:t>Sig</w:t>
      </w:r>
      <w:proofErr w:type="spellEnd"/>
      <w:r>
        <w:t xml:space="preserve">  Luigi Menegatti  </w:t>
      </w:r>
      <w:proofErr w:type="spellStart"/>
      <w:r>
        <w:t>cell</w:t>
      </w:r>
      <w:proofErr w:type="spellEnd"/>
      <w:r>
        <w:t xml:space="preserve"> 338 – 9906284 / 337 – 590623 .</w:t>
      </w:r>
    </w:p>
    <w:p w14:paraId="61AEDF5F" w14:textId="77777777" w:rsidR="002A778B" w:rsidRDefault="002A778B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4B31DD91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578770A6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11B80B16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50DAB712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3FA54026" w14:textId="77777777" w:rsidR="00CD212C" w:rsidRDefault="00CD212C" w:rsidP="00CD212C">
      <w:pPr>
        <w:widowControl w:val="0"/>
        <w:spacing w:line="240" w:lineRule="atLeast"/>
        <w:ind w:left="142"/>
        <w:jc w:val="both"/>
        <w:rPr>
          <w:b/>
          <w:bCs/>
          <w:sz w:val="36"/>
          <w:szCs w:val="36"/>
        </w:rPr>
      </w:pPr>
    </w:p>
    <w:p w14:paraId="531D6335" w14:textId="77777777" w:rsidR="00CD212C" w:rsidRDefault="00CD212C" w:rsidP="00675873">
      <w:pPr>
        <w:widowControl w:val="0"/>
        <w:spacing w:line="240" w:lineRule="atLeast"/>
        <w:jc w:val="both"/>
        <w:rPr>
          <w:b/>
          <w:bCs/>
          <w:sz w:val="36"/>
          <w:szCs w:val="36"/>
        </w:rPr>
      </w:pPr>
    </w:p>
    <w:p w14:paraId="0CBC2472" w14:textId="631C2150" w:rsidR="00E63452" w:rsidRPr="002452ED" w:rsidRDefault="00E63452" w:rsidP="00675873">
      <w:pPr>
        <w:widowControl w:val="0"/>
        <w:spacing w:line="240" w:lineRule="atLeast"/>
        <w:jc w:val="both"/>
        <w:rPr>
          <w:b/>
          <w:sz w:val="36"/>
          <w:szCs w:val="36"/>
        </w:rPr>
      </w:pPr>
      <w:r w:rsidRPr="002452ED">
        <w:rPr>
          <w:b/>
          <w:bCs/>
          <w:sz w:val="36"/>
          <w:szCs w:val="36"/>
        </w:rPr>
        <w:t xml:space="preserve">A.s.d. </w:t>
      </w:r>
      <w:bookmarkStart w:id="0" w:name="page1"/>
      <w:bookmarkEnd w:id="0"/>
      <w:r w:rsidR="00D2215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E209604" wp14:editId="3CFA22F7">
                <wp:simplePos x="0" y="0"/>
                <wp:positionH relativeFrom="column">
                  <wp:posOffset>1590040</wp:posOffset>
                </wp:positionH>
                <wp:positionV relativeFrom="paragraph">
                  <wp:posOffset>393065</wp:posOffset>
                </wp:positionV>
                <wp:extent cx="3291840" cy="132080"/>
                <wp:effectExtent l="0" t="0" r="0" b="4445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2BD84" w14:textId="77777777" w:rsidR="00E63452" w:rsidRDefault="00E63452" w:rsidP="00E63452">
                            <w:pPr>
                              <w:shd w:val="clear" w:color="auto" w:fill="FFFFFF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0960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25.2pt;margin-top:30.95pt;width:259.2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" o:allowincell="f" filled="f" stroked="f">
                <v:textbox>
                  <w:txbxContent>
                    <w:p w14:paraId="7E72BD84" w14:textId="77777777" w:rsidR="00E63452" w:rsidRDefault="00E63452" w:rsidP="00E63452">
                      <w:pPr>
                        <w:shd w:val="clear" w:color="auto" w:fill="FFFFFF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2452ED">
        <w:rPr>
          <w:b/>
          <w:sz w:val="36"/>
          <w:szCs w:val="36"/>
        </w:rPr>
        <w:t xml:space="preserve"> </w:t>
      </w:r>
      <w:proofErr w:type="spellStart"/>
      <w:r w:rsidRPr="002452ED">
        <w:rPr>
          <w:b/>
          <w:sz w:val="36"/>
          <w:szCs w:val="36"/>
        </w:rPr>
        <w:t>cicloclub</w:t>
      </w:r>
      <w:proofErr w:type="spellEnd"/>
      <w:r w:rsidRPr="002452ED">
        <w:rPr>
          <w:b/>
          <w:sz w:val="36"/>
          <w:szCs w:val="36"/>
        </w:rPr>
        <w:t xml:space="preserve"> ESTENSE</w:t>
      </w:r>
    </w:p>
    <w:p w14:paraId="28CED03B" w14:textId="77777777" w:rsidR="00E63452" w:rsidRDefault="00E63452" w:rsidP="00E63452">
      <w:pPr>
        <w:pStyle w:val="Titolo1"/>
        <w:rPr>
          <w:rFonts w:ascii="Comic Sans MS" w:hAnsi="Comic Sans MS"/>
          <w:sz w:val="18"/>
        </w:rPr>
      </w:pPr>
      <w:r>
        <w:t xml:space="preserve"> corso DI FORMAZIONE ASA “ADDETTO alle SEGNALAZIONI AGGIUNTIVE” – NUOVI ASA</w:t>
      </w:r>
    </w:p>
    <w:p w14:paraId="21171E5C" w14:textId="77777777" w:rsidR="00E63452" w:rsidRDefault="00E63452" w:rsidP="00E63452">
      <w:pPr>
        <w:pStyle w:val="Titolo3"/>
      </w:pPr>
    </w:p>
    <w:p w14:paraId="0EF4685F" w14:textId="77777777" w:rsidR="00E63452" w:rsidRDefault="00E63452" w:rsidP="00E63452">
      <w:pPr>
        <w:pStyle w:val="Titolo3"/>
        <w:rPr>
          <w:rFonts w:eastAsia="Arial Unicode MS"/>
          <w:color w:val="FF0000"/>
          <w:sz w:val="48"/>
        </w:rPr>
      </w:pPr>
      <w:r>
        <w:rPr>
          <w:color w:val="FF0000"/>
          <w:sz w:val="48"/>
        </w:rPr>
        <w:t xml:space="preserve">              Scheda di partecipazione-iscrizione</w:t>
      </w:r>
    </w:p>
    <w:p w14:paraId="5154B9C9" w14:textId="77777777" w:rsidR="00E63452" w:rsidRPr="00E63452" w:rsidRDefault="00E63452" w:rsidP="00E63452">
      <w:pPr>
        <w:rPr>
          <w:sz w:val="44"/>
          <w:szCs w:val="44"/>
        </w:rPr>
      </w:pPr>
      <w:r>
        <w:tab/>
      </w:r>
      <w:r w:rsidRPr="003C60EE">
        <w:rPr>
          <w:sz w:val="44"/>
          <w:szCs w:val="44"/>
          <w:highlight w:val="yellow"/>
        </w:rPr>
        <w:t>DA SPEDIRE  SUBITO IN CASO DI ADESIONE</w:t>
      </w:r>
      <w:r w:rsidRPr="003C60EE">
        <w:rPr>
          <w:sz w:val="44"/>
          <w:szCs w:val="44"/>
        </w:rPr>
        <w:t xml:space="preserve"> </w:t>
      </w:r>
    </w:p>
    <w:p w14:paraId="3A68337B" w14:textId="77777777" w:rsidR="00E63452" w:rsidRDefault="00E63452" w:rsidP="00E63452"/>
    <w:p w14:paraId="4A8BB8E5" w14:textId="0E33BB57" w:rsidR="00E63452" w:rsidRDefault="00E63452" w:rsidP="00E634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FORMAZIONE OPERATORI ASA _ - NUOVI PATENTATI ASA </w:t>
      </w:r>
      <w:r w:rsidR="00CD212C">
        <w:rPr>
          <w:rFonts w:ascii="Comic Sans MS" w:hAnsi="Comic Sans MS"/>
          <w:sz w:val="24"/>
          <w:szCs w:val="24"/>
        </w:rPr>
        <w:t xml:space="preserve"> Dicembre 2024</w:t>
      </w:r>
    </w:p>
    <w:p w14:paraId="6D410068" w14:textId="77777777" w:rsidR="00E63452" w:rsidRDefault="00E63452" w:rsidP="00E63452">
      <w:pPr>
        <w:rPr>
          <w:rFonts w:ascii="Comic Sans MS" w:hAnsi="Comic Sans MS"/>
          <w:sz w:val="18"/>
        </w:rPr>
      </w:pPr>
    </w:p>
    <w:p w14:paraId="71B9801A" w14:textId="1865DF36" w:rsidR="00E63452" w:rsidRDefault="00E63452" w:rsidP="00E6345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 w:rsidR="000C22F3">
        <w:rPr>
          <w:rFonts w:ascii="Comic Sans MS" w:hAnsi="Comic Sans MS"/>
          <w:sz w:val="24"/>
          <w:szCs w:val="24"/>
        </w:rPr>
        <w:t xml:space="preserve">RINNOVO </w:t>
      </w:r>
      <w:r>
        <w:rPr>
          <w:rFonts w:ascii="Comic Sans MS" w:hAnsi="Comic Sans MS"/>
          <w:sz w:val="24"/>
          <w:szCs w:val="24"/>
        </w:rPr>
        <w:t xml:space="preserve"> ASA  _X  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4745C0E" w14:textId="77777777" w:rsidR="00E63452" w:rsidRDefault="00E63452" w:rsidP="00E63452">
      <w:pPr>
        <w:rPr>
          <w:rFonts w:ascii="Comic Sans MS" w:hAnsi="Comic Sans MS"/>
          <w:sz w:val="18"/>
        </w:rPr>
      </w:pPr>
    </w:p>
    <w:p w14:paraId="2EFC739B" w14:textId="77777777" w:rsidR="00E63452" w:rsidRPr="00675873" w:rsidRDefault="00E63452" w:rsidP="00675873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del   Sig. __________________________________________________________________________ </w:t>
      </w:r>
    </w:p>
    <w:p w14:paraId="25EBD827" w14:textId="77777777" w:rsidR="00E63452" w:rsidRPr="00675873" w:rsidRDefault="00E63452" w:rsidP="00675873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nato </w:t>
      </w:r>
      <w:proofErr w:type="spellStart"/>
      <w:r>
        <w:rPr>
          <w:rFonts w:ascii="Comic Sans MS" w:hAnsi="Comic Sans MS"/>
          <w:sz w:val="18"/>
        </w:rPr>
        <w:t>il_____________a</w:t>
      </w:r>
      <w:proofErr w:type="spellEnd"/>
      <w:r>
        <w:rPr>
          <w:rFonts w:ascii="Comic Sans MS" w:hAnsi="Comic Sans MS"/>
          <w:sz w:val="18"/>
        </w:rPr>
        <w:t xml:space="preserve"> _______________________________________________ Prov. __________</w:t>
      </w:r>
    </w:p>
    <w:p w14:paraId="63D017A6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codice fiscale _______________________________________________________________________ </w:t>
      </w:r>
    </w:p>
    <w:p w14:paraId="41282015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3B63AB3B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patentino ASA n° _________________rilasciato il _________________________</w:t>
      </w:r>
    </w:p>
    <w:p w14:paraId="79ACDBF5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777F4AEC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e residente in </w:t>
      </w:r>
      <w:proofErr w:type="spellStart"/>
      <w:r>
        <w:rPr>
          <w:rFonts w:ascii="Comic Sans MS" w:hAnsi="Comic Sans MS"/>
          <w:sz w:val="18"/>
        </w:rPr>
        <w:t>Via____________________________________________n</w:t>
      </w:r>
      <w:proofErr w:type="spellEnd"/>
      <w:r>
        <w:rPr>
          <w:rFonts w:ascii="Comic Sans MS" w:hAnsi="Comic Sans MS"/>
          <w:sz w:val="18"/>
        </w:rPr>
        <w:t>° ______CAP._____________</w:t>
      </w:r>
    </w:p>
    <w:p w14:paraId="696A48ED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2D7C9C6B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località__________________________________Provincia_________Tel._______________________</w:t>
      </w:r>
    </w:p>
    <w:p w14:paraId="20897310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540FFD82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fax:__________________________________ </w:t>
      </w:r>
      <w:proofErr w:type="spellStart"/>
      <w:r>
        <w:rPr>
          <w:rFonts w:ascii="Comic Sans MS" w:hAnsi="Comic Sans MS"/>
          <w:sz w:val="18"/>
        </w:rPr>
        <w:t>cell</w:t>
      </w:r>
      <w:proofErr w:type="spellEnd"/>
      <w:r>
        <w:rPr>
          <w:rFonts w:ascii="Comic Sans MS" w:hAnsi="Comic Sans MS"/>
          <w:sz w:val="18"/>
        </w:rPr>
        <w:t>. ________________________________________</w:t>
      </w:r>
    </w:p>
    <w:p w14:paraId="047D561F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575D9A55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indirizzo e-mail:_______________________________________@_____________________________</w:t>
      </w:r>
    </w:p>
    <w:p w14:paraId="3CF69C20" w14:textId="77777777" w:rsidR="00E63452" w:rsidRPr="003C60EE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5BD04B05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Perché sei interessato? _______________________________________________________________</w:t>
      </w:r>
    </w:p>
    <w:p w14:paraId="60DADF06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_________________________________________________________________________________</w:t>
      </w:r>
    </w:p>
    <w:p w14:paraId="47AACBB6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Qual è il tuo titolo di studio? __________________________________________________________.</w:t>
      </w:r>
    </w:p>
    <w:p w14:paraId="7E55D97C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Quale lavoro fai ________________________________  sei uno sportivo  __________________</w:t>
      </w:r>
    </w:p>
    <w:p w14:paraId="3E85581E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6"/>
          <w:szCs w:val="16"/>
        </w:rPr>
      </w:pPr>
    </w:p>
    <w:p w14:paraId="1C924A4C" w14:textId="77777777" w:rsidR="00E63452" w:rsidRDefault="00E63452" w:rsidP="00E63452">
      <w:pPr>
        <w:spacing w:line="360" w:lineRule="auto"/>
        <w:ind w:left="426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Quale sport pratichi____________________________________________________________  </w:t>
      </w:r>
    </w:p>
    <w:p w14:paraId="3338FF75" w14:textId="77777777" w:rsidR="00E63452" w:rsidRPr="003C60EE" w:rsidRDefault="00E63452" w:rsidP="00E63452">
      <w:pPr>
        <w:spacing w:line="360" w:lineRule="auto"/>
        <w:ind w:left="-567"/>
        <w:rPr>
          <w:rFonts w:ascii="Comic Sans MS" w:hAnsi="Comic Sans MS"/>
          <w:b/>
          <w:sz w:val="24"/>
          <w:szCs w:val="24"/>
        </w:rPr>
      </w:pPr>
      <w:r w:rsidRPr="003C60EE">
        <w:rPr>
          <w:rFonts w:ascii="Comic Sans MS" w:hAnsi="Comic Sans MS"/>
          <w:b/>
          <w:sz w:val="24"/>
          <w:szCs w:val="24"/>
          <w:highlight w:val="yellow"/>
        </w:rPr>
        <w:t>DATI PAGAMENTO</w:t>
      </w:r>
      <w:r w:rsidRPr="003C60EE">
        <w:rPr>
          <w:rFonts w:ascii="Comic Sans MS" w:hAnsi="Comic Sans MS"/>
          <w:sz w:val="18"/>
          <w:highlight w:val="yellow"/>
        </w:rPr>
        <w:t xml:space="preserve"> : ASD CICLOCLUB ESTENSE  </w:t>
      </w:r>
      <w:r w:rsidRPr="003C60EE">
        <w:rPr>
          <w:rFonts w:ascii="Comic Sans MS" w:hAnsi="Comic Sans MS"/>
          <w:b/>
          <w:sz w:val="24"/>
          <w:szCs w:val="24"/>
          <w:highlight w:val="yellow"/>
        </w:rPr>
        <w:t>IBAN   IT 06 V 05387 13068 000000007995</w:t>
      </w:r>
    </w:p>
    <w:p w14:paraId="2CACE7AC" w14:textId="77777777" w:rsidR="00E63452" w:rsidRDefault="00E63452" w:rsidP="00E63452">
      <w:pPr>
        <w:rPr>
          <w:rFonts w:ascii="Comic Sans MS" w:hAnsi="Comic Sans MS"/>
          <w:sz w:val="16"/>
          <w:szCs w:val="16"/>
        </w:rPr>
      </w:pPr>
    </w:p>
    <w:p w14:paraId="004085DC" w14:textId="77777777" w:rsidR="00E63452" w:rsidRDefault="00E63452" w:rsidP="00E63452">
      <w:pPr>
        <w:ind w:left="426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Invia la tua adesione a:</w:t>
      </w:r>
    </w:p>
    <w:p w14:paraId="465BEA44" w14:textId="77777777" w:rsidR="00E63452" w:rsidRDefault="00E63452" w:rsidP="00E63452">
      <w:pPr>
        <w:ind w:left="426"/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  <w:b/>
          <w:i/>
        </w:rPr>
        <w:t>SCHEDA DI ISCRIZIONE+ PAGAMENTO A:</w:t>
      </w:r>
    </w:p>
    <w:p w14:paraId="4F370606" w14:textId="77777777" w:rsidR="00E63452" w:rsidRDefault="00E63452" w:rsidP="00E63452">
      <w:pPr>
        <w:ind w:left="426"/>
        <w:rPr>
          <w:rFonts w:ascii="Comic Sans MS" w:hAnsi="Comic Sans MS"/>
          <w:sz w:val="18"/>
        </w:rPr>
      </w:pPr>
    </w:p>
    <w:p w14:paraId="0CEEFBCF" w14:textId="77777777" w:rsidR="00E63452" w:rsidRDefault="00E63452" w:rsidP="00E63452">
      <w:pPr>
        <w:ind w:left="426"/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</w:rPr>
        <w:t xml:space="preserve">A.s.d. </w:t>
      </w:r>
      <w:proofErr w:type="spellStart"/>
      <w:r>
        <w:rPr>
          <w:rFonts w:ascii="Comic Sans MS" w:hAnsi="Comic Sans MS"/>
          <w:b/>
        </w:rPr>
        <w:t>cicloclub</w:t>
      </w:r>
      <w:proofErr w:type="spellEnd"/>
      <w:r>
        <w:rPr>
          <w:rFonts w:ascii="Comic Sans MS" w:hAnsi="Comic Sans MS"/>
          <w:b/>
        </w:rPr>
        <w:t xml:space="preserve"> ESTENSE - Via strada provinciale per Copparo 24 – 44027 FISCAGLIA (Fe)</w:t>
      </w:r>
      <w:r w:rsidRPr="005E721C">
        <w:rPr>
          <w:rFonts w:ascii="Comic Sans MS" w:hAnsi="Comic Sans MS"/>
          <w:b/>
          <w:color w:val="0070C0"/>
          <w:sz w:val="28"/>
          <w:szCs w:val="28"/>
        </w:rPr>
        <w:t xml:space="preserve"> </w:t>
      </w:r>
    </w:p>
    <w:p w14:paraId="473EEFB1" w14:textId="77777777" w:rsidR="00E63452" w:rsidRPr="005E721C" w:rsidRDefault="00E63452" w:rsidP="00E63452">
      <w:pPr>
        <w:ind w:left="426"/>
        <w:rPr>
          <w:rFonts w:ascii="Comic Sans MS" w:hAnsi="Comic Sans MS"/>
          <w:b/>
          <w:color w:val="0070C0"/>
          <w:sz w:val="28"/>
          <w:szCs w:val="28"/>
        </w:rPr>
      </w:pPr>
      <w:r w:rsidRPr="005E721C">
        <w:rPr>
          <w:rFonts w:ascii="Comic Sans MS" w:hAnsi="Comic Sans MS"/>
          <w:b/>
          <w:color w:val="0070C0"/>
          <w:sz w:val="28"/>
          <w:szCs w:val="28"/>
        </w:rPr>
        <w:t>E-mail: cicloclub@cicloclubestense.it</w:t>
      </w:r>
    </w:p>
    <w:p w14:paraId="547E3BAE" w14:textId="77777777" w:rsidR="00E63452" w:rsidRDefault="00E63452" w:rsidP="00E63452">
      <w:pPr>
        <w:ind w:left="426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sz w:val="18"/>
        </w:rPr>
        <w:t xml:space="preserve">Info: 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338 9906284 -337 590623 </w:t>
      </w:r>
    </w:p>
    <w:p w14:paraId="09C46F03" w14:textId="77777777" w:rsidR="002452ED" w:rsidRDefault="002452ED" w:rsidP="002A778B">
      <w:pPr>
        <w:rPr>
          <w:rFonts w:ascii="Comic Sans MS" w:hAnsi="Comic Sans MS"/>
          <w:b/>
          <w:color w:val="FF0000"/>
          <w:sz w:val="32"/>
          <w:szCs w:val="32"/>
        </w:rPr>
      </w:pPr>
    </w:p>
    <w:p w14:paraId="270A755A" w14:textId="77777777" w:rsidR="00CD212C" w:rsidRDefault="00CD212C" w:rsidP="00E63452">
      <w:pPr>
        <w:widowControl w:val="0"/>
        <w:spacing w:line="240" w:lineRule="atLeast"/>
        <w:jc w:val="both"/>
        <w:rPr>
          <w:b/>
          <w:bCs/>
        </w:rPr>
      </w:pPr>
    </w:p>
    <w:p w14:paraId="0480F1CD" w14:textId="77777777" w:rsidR="00CD212C" w:rsidRDefault="00CD212C" w:rsidP="00E63452">
      <w:pPr>
        <w:widowControl w:val="0"/>
        <w:spacing w:line="240" w:lineRule="atLeast"/>
        <w:jc w:val="both"/>
        <w:rPr>
          <w:b/>
          <w:bCs/>
        </w:rPr>
      </w:pPr>
    </w:p>
    <w:p w14:paraId="739B6109" w14:textId="77777777" w:rsidR="00CD212C" w:rsidRDefault="00CD212C" w:rsidP="00E63452">
      <w:pPr>
        <w:widowControl w:val="0"/>
        <w:spacing w:line="240" w:lineRule="atLeast"/>
        <w:jc w:val="both"/>
        <w:rPr>
          <w:b/>
          <w:bCs/>
        </w:rPr>
      </w:pPr>
    </w:p>
    <w:p w14:paraId="33ABA891" w14:textId="77777777" w:rsidR="00CD212C" w:rsidRPr="00CD212C" w:rsidRDefault="00CD212C" w:rsidP="00CD212C">
      <w:pPr>
        <w:ind w:left="426"/>
        <w:rPr>
          <w:rFonts w:ascii="Comic Sans MS" w:hAnsi="Comic Sans MS"/>
          <w:b/>
          <w:color w:val="FF0000"/>
          <w:sz w:val="32"/>
          <w:szCs w:val="32"/>
        </w:rPr>
      </w:pPr>
    </w:p>
    <w:tbl>
      <w:tblPr>
        <w:tblW w:w="11107" w:type="dxa"/>
        <w:jc w:val="center"/>
        <w:tblLook w:val="01E0" w:firstRow="1" w:lastRow="1" w:firstColumn="1" w:lastColumn="1" w:noHBand="0" w:noVBand="0"/>
      </w:tblPr>
      <w:tblGrid>
        <w:gridCol w:w="2196"/>
        <w:gridCol w:w="6894"/>
        <w:gridCol w:w="2017"/>
      </w:tblGrid>
      <w:tr w:rsidR="00CD212C" w:rsidRPr="00CD212C" w14:paraId="5F4AA015" w14:textId="77777777" w:rsidTr="0015370F">
        <w:trPr>
          <w:jc w:val="center"/>
        </w:trPr>
        <w:tc>
          <w:tcPr>
            <w:tcW w:w="2195" w:type="dxa"/>
          </w:tcPr>
          <w:p w14:paraId="5B6E8EA7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</w:pPr>
            <w:r w:rsidRPr="00CD212C">
              <w:rPr>
                <w:noProof/>
              </w:rPr>
              <w:drawing>
                <wp:inline distT="0" distB="0" distL="0" distR="0" wp14:anchorId="2FEB7678" wp14:editId="772CB41B">
                  <wp:extent cx="1257300" cy="1238250"/>
                  <wp:effectExtent l="0" t="0" r="0" b="0"/>
                  <wp:docPr id="51520365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</w:tcPr>
          <w:p w14:paraId="3B637D8D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ind w:right="-72"/>
              <w:jc w:val="center"/>
              <w:rPr>
                <w:b/>
                <w:sz w:val="52"/>
                <w:szCs w:val="32"/>
              </w:rPr>
            </w:pPr>
            <w:r w:rsidRPr="00CD212C">
              <w:rPr>
                <w:b/>
                <w:sz w:val="52"/>
                <w:szCs w:val="32"/>
              </w:rPr>
              <w:t>PROGETTO SICUREZZA</w:t>
            </w:r>
          </w:p>
          <w:p w14:paraId="72D45EBD" w14:textId="77777777" w:rsidR="00CD212C" w:rsidRPr="00CD212C" w:rsidRDefault="00CD212C" w:rsidP="00CD212C">
            <w:pPr>
              <w:pBdr>
                <w:bottom w:val="single" w:sz="6" w:space="1" w:color="auto"/>
              </w:pBdr>
              <w:tabs>
                <w:tab w:val="center" w:pos="4819"/>
                <w:tab w:val="right" w:pos="9638"/>
              </w:tabs>
              <w:jc w:val="center"/>
              <w:rPr>
                <w:b/>
                <w:color w:val="0000FF"/>
                <w:sz w:val="40"/>
                <w:szCs w:val="28"/>
              </w:rPr>
            </w:pPr>
            <w:r w:rsidRPr="00CD212C">
              <w:rPr>
                <w:b/>
                <w:color w:val="0000FF"/>
                <w:sz w:val="40"/>
                <w:szCs w:val="28"/>
              </w:rPr>
              <w:t xml:space="preserve">organizzazione – gestione attività sportive- di  servizio </w:t>
            </w:r>
          </w:p>
          <w:p w14:paraId="584374AA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ind w:right="-2397"/>
              <w:rPr>
                <w:b/>
              </w:rPr>
            </w:pPr>
            <w:r w:rsidRPr="00CD212C">
              <w:rPr>
                <w:b/>
                <w:sz w:val="32"/>
                <w:szCs w:val="28"/>
              </w:rPr>
              <w:t xml:space="preserve">FISCAGLIA – Fe - </w:t>
            </w:r>
            <w:r w:rsidRPr="00CD212C">
              <w:rPr>
                <w:b/>
              </w:rPr>
              <w:t>44027 via provinciale per Copparo 24</w:t>
            </w:r>
          </w:p>
          <w:p w14:paraId="2EDF8F47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20"/>
                <w:szCs w:val="20"/>
              </w:rPr>
            </w:pPr>
            <w:r w:rsidRPr="00CD212C">
              <w:rPr>
                <w:b/>
                <w:sz w:val="20"/>
                <w:szCs w:val="20"/>
              </w:rPr>
              <w:t>Tel.  338 9906284 – 337 590623</w:t>
            </w:r>
          </w:p>
          <w:p w14:paraId="51885163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ind w:right="-1872"/>
              <w:rPr>
                <w:b/>
                <w:sz w:val="28"/>
                <w:szCs w:val="28"/>
              </w:rPr>
            </w:pPr>
            <w:r w:rsidRPr="00CD212C">
              <w:rPr>
                <w:b/>
                <w:sz w:val="20"/>
                <w:szCs w:val="20"/>
              </w:rPr>
              <w:t xml:space="preserve">                                     Email : cicloclub@cicloclubestense.it</w:t>
            </w:r>
          </w:p>
        </w:tc>
        <w:tc>
          <w:tcPr>
            <w:tcW w:w="2017" w:type="dxa"/>
          </w:tcPr>
          <w:p w14:paraId="75A71E73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40"/>
                <w:szCs w:val="40"/>
              </w:rPr>
            </w:pPr>
            <w:r w:rsidRPr="00CD212C">
              <w:rPr>
                <w:b/>
                <w:sz w:val="40"/>
                <w:szCs w:val="40"/>
              </w:rPr>
              <w:t>a.s.d.</w:t>
            </w:r>
          </w:p>
          <w:p w14:paraId="274819AA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40"/>
                <w:szCs w:val="40"/>
              </w:rPr>
            </w:pPr>
            <w:proofErr w:type="spellStart"/>
            <w:r w:rsidRPr="00CD212C">
              <w:rPr>
                <w:b/>
                <w:sz w:val="40"/>
                <w:szCs w:val="40"/>
              </w:rPr>
              <w:t>cicloclub</w:t>
            </w:r>
            <w:proofErr w:type="spellEnd"/>
          </w:p>
          <w:p w14:paraId="140D5A37" w14:textId="77777777" w:rsidR="00CD212C" w:rsidRPr="00CD212C" w:rsidRDefault="00CD212C" w:rsidP="00CD212C">
            <w:pPr>
              <w:tabs>
                <w:tab w:val="center" w:pos="4819"/>
                <w:tab w:val="right" w:pos="9638"/>
              </w:tabs>
              <w:jc w:val="center"/>
              <w:rPr>
                <w:b/>
                <w:sz w:val="40"/>
                <w:szCs w:val="40"/>
              </w:rPr>
            </w:pPr>
            <w:r w:rsidRPr="00CD212C">
              <w:rPr>
                <w:b/>
                <w:sz w:val="40"/>
                <w:szCs w:val="40"/>
              </w:rPr>
              <w:t>ESTENSE</w:t>
            </w:r>
          </w:p>
        </w:tc>
      </w:tr>
    </w:tbl>
    <w:p w14:paraId="4CEC36FF" w14:textId="77777777" w:rsidR="00CD212C" w:rsidRPr="00CD212C" w:rsidRDefault="00CD212C" w:rsidP="00CD212C">
      <w:pPr>
        <w:spacing w:line="360" w:lineRule="auto"/>
        <w:jc w:val="both"/>
      </w:pPr>
    </w:p>
    <w:p w14:paraId="1D06A7A9" w14:textId="77777777" w:rsidR="00CD212C" w:rsidRPr="00CD212C" w:rsidRDefault="00CD212C" w:rsidP="00CD212C">
      <w:pPr>
        <w:spacing w:line="360" w:lineRule="auto"/>
        <w:jc w:val="both"/>
      </w:pPr>
    </w:p>
    <w:p w14:paraId="235ABBC3" w14:textId="77777777" w:rsidR="00CD212C" w:rsidRPr="00CD212C" w:rsidRDefault="00CD212C" w:rsidP="00CD212C">
      <w:pPr>
        <w:spacing w:line="360" w:lineRule="auto"/>
        <w:jc w:val="both"/>
      </w:pPr>
    </w:p>
    <w:p w14:paraId="6AE1F89C" w14:textId="77777777" w:rsidR="00CD212C" w:rsidRPr="00CD212C" w:rsidRDefault="00CD212C" w:rsidP="00CD212C">
      <w:pPr>
        <w:spacing w:line="360" w:lineRule="auto"/>
        <w:jc w:val="both"/>
      </w:pPr>
    </w:p>
    <w:p w14:paraId="7A0B7187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Corso di Formazione ______ Aggiornamento _______ per operatore ASA    </w:t>
      </w:r>
    </w:p>
    <w:p w14:paraId="240F47CC" w14:textId="77777777" w:rsidR="00CD212C" w:rsidRPr="00CD212C" w:rsidRDefault="00CD212C" w:rsidP="00CD212C">
      <w:pPr>
        <w:spacing w:line="360" w:lineRule="auto"/>
        <w:jc w:val="both"/>
        <w:rPr>
          <w:b/>
          <w:bCs/>
          <w:sz w:val="40"/>
        </w:rPr>
      </w:pPr>
      <w:r w:rsidRPr="00CD212C">
        <w:t xml:space="preserve"> </w:t>
      </w:r>
      <w:r w:rsidRPr="00CD212C">
        <w:rPr>
          <w:b/>
          <w:bCs/>
          <w:sz w:val="40"/>
        </w:rPr>
        <w:t>DELEGA</w:t>
      </w:r>
    </w:p>
    <w:p w14:paraId="79422B68" w14:textId="77777777" w:rsidR="00CD212C" w:rsidRPr="00CD212C" w:rsidRDefault="00CD212C" w:rsidP="00CD212C">
      <w:pPr>
        <w:spacing w:line="360" w:lineRule="auto"/>
        <w:jc w:val="both"/>
      </w:pPr>
      <w:r w:rsidRPr="00CD212C">
        <w:t>Il sottoscritto ____________________________ nato a ______________________________il ________</w:t>
      </w:r>
    </w:p>
    <w:p w14:paraId="7A882DDD" w14:textId="77777777" w:rsidR="00CD212C" w:rsidRPr="00CD212C" w:rsidRDefault="00CD212C" w:rsidP="00CD212C">
      <w:pPr>
        <w:spacing w:line="360" w:lineRule="auto"/>
        <w:jc w:val="both"/>
      </w:pPr>
    </w:p>
    <w:p w14:paraId="55546581" w14:textId="77777777" w:rsidR="00CD212C" w:rsidRPr="00CD212C" w:rsidRDefault="00CD212C" w:rsidP="00CD212C">
      <w:pPr>
        <w:spacing w:line="360" w:lineRule="auto"/>
        <w:jc w:val="both"/>
      </w:pPr>
      <w:r w:rsidRPr="00CD212C">
        <w:t>e residente a __________________________ in via _________________________________ n° _______</w:t>
      </w:r>
    </w:p>
    <w:p w14:paraId="21C6E733" w14:textId="77777777" w:rsidR="00CD212C" w:rsidRPr="00CD212C" w:rsidRDefault="00CD212C" w:rsidP="00CD212C">
      <w:pPr>
        <w:spacing w:line="360" w:lineRule="auto"/>
        <w:jc w:val="both"/>
      </w:pPr>
    </w:p>
    <w:p w14:paraId="66A04121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delego il signor MENEGATTI LUIGI ,quale responsabile del Corso per  operatori ASA  svolto a  </w:t>
      </w:r>
    </w:p>
    <w:p w14:paraId="2CEF7245" w14:textId="77777777" w:rsidR="00CD212C" w:rsidRPr="00CD212C" w:rsidRDefault="00CD212C" w:rsidP="00CD212C">
      <w:pPr>
        <w:spacing w:line="360" w:lineRule="auto"/>
        <w:jc w:val="both"/>
      </w:pPr>
    </w:p>
    <w:p w14:paraId="78FF8E64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____________________________ il __________________________ a ritirare il mio patentino da </w:t>
      </w:r>
    </w:p>
    <w:p w14:paraId="7F067D8C" w14:textId="77777777" w:rsidR="00CD212C" w:rsidRPr="00CD212C" w:rsidRDefault="00CD212C" w:rsidP="00CD212C">
      <w:pPr>
        <w:spacing w:line="360" w:lineRule="auto"/>
        <w:jc w:val="both"/>
      </w:pPr>
    </w:p>
    <w:p w14:paraId="370B615D" w14:textId="77777777" w:rsidR="00CD212C" w:rsidRPr="00CD212C" w:rsidRDefault="00CD212C" w:rsidP="00CD212C">
      <w:pPr>
        <w:spacing w:line="360" w:lineRule="auto"/>
        <w:jc w:val="both"/>
      </w:pPr>
      <w:r w:rsidRPr="00CD212C">
        <w:t>OPERATORE ASA.</w:t>
      </w:r>
    </w:p>
    <w:p w14:paraId="4AA31037" w14:textId="77777777" w:rsidR="00CD212C" w:rsidRPr="00CD212C" w:rsidRDefault="00CD212C" w:rsidP="00CD212C">
      <w:pPr>
        <w:spacing w:line="360" w:lineRule="auto"/>
        <w:jc w:val="both"/>
      </w:pPr>
    </w:p>
    <w:p w14:paraId="6CB1E93E" w14:textId="77777777" w:rsidR="00CD212C" w:rsidRPr="00CD212C" w:rsidRDefault="00CD212C" w:rsidP="00CD212C">
      <w:pPr>
        <w:spacing w:line="360" w:lineRule="auto"/>
        <w:jc w:val="both"/>
      </w:pPr>
      <w:r w:rsidRPr="00CD212C">
        <w:t xml:space="preserve"> Cordiali saluti . </w:t>
      </w:r>
    </w:p>
    <w:p w14:paraId="004DD282" w14:textId="77777777" w:rsidR="00CD212C" w:rsidRPr="00CD212C" w:rsidRDefault="00CD212C" w:rsidP="00CD212C">
      <w:pPr>
        <w:spacing w:line="360" w:lineRule="auto"/>
        <w:jc w:val="both"/>
      </w:pPr>
    </w:p>
    <w:p w14:paraId="449176C1" w14:textId="77777777" w:rsidR="00CD212C" w:rsidRPr="00CD212C" w:rsidRDefault="00CD212C" w:rsidP="00CD212C">
      <w:pPr>
        <w:spacing w:line="360" w:lineRule="auto"/>
        <w:jc w:val="both"/>
      </w:pPr>
    </w:p>
    <w:p w14:paraId="1B85A66E" w14:textId="77777777" w:rsidR="00CD212C" w:rsidRPr="00CD212C" w:rsidRDefault="00CD212C" w:rsidP="00CD212C">
      <w:pPr>
        <w:spacing w:line="360" w:lineRule="auto"/>
        <w:jc w:val="both"/>
      </w:pP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  <w:t>Firma ________________________________</w:t>
      </w:r>
    </w:p>
    <w:p w14:paraId="714E836E" w14:textId="77777777" w:rsidR="00CD212C" w:rsidRPr="00CD212C" w:rsidRDefault="00CD212C" w:rsidP="00CD212C">
      <w:pPr>
        <w:spacing w:line="360" w:lineRule="auto"/>
        <w:jc w:val="both"/>
      </w:pPr>
    </w:p>
    <w:p w14:paraId="6C14F903" w14:textId="77777777" w:rsidR="00CD212C" w:rsidRPr="00CD212C" w:rsidRDefault="00CD212C" w:rsidP="00CD212C">
      <w:pPr>
        <w:spacing w:line="360" w:lineRule="auto"/>
        <w:jc w:val="both"/>
      </w:pPr>
    </w:p>
    <w:p w14:paraId="7BA1D136" w14:textId="77777777" w:rsidR="00CD212C" w:rsidRPr="00CD212C" w:rsidRDefault="00CD212C" w:rsidP="00CD212C">
      <w:pPr>
        <w:spacing w:line="360" w:lineRule="auto"/>
        <w:jc w:val="both"/>
      </w:pPr>
    </w:p>
    <w:p w14:paraId="09E3FED4" w14:textId="77777777" w:rsidR="00CD212C" w:rsidRPr="00CD212C" w:rsidRDefault="00CD212C" w:rsidP="00CD212C">
      <w:pPr>
        <w:spacing w:line="360" w:lineRule="auto"/>
        <w:jc w:val="both"/>
      </w:pPr>
      <w:r w:rsidRPr="00CD212C">
        <w:t>SI ALLEGA FOTOCOPIA PATENTE DI GUIDA o della Carta di Identità</w:t>
      </w:r>
    </w:p>
    <w:p w14:paraId="0AB3C863" w14:textId="77777777" w:rsidR="00CD212C" w:rsidRPr="00CD212C" w:rsidRDefault="00CD212C" w:rsidP="00CD212C">
      <w:pPr>
        <w:spacing w:line="360" w:lineRule="auto"/>
        <w:jc w:val="both"/>
      </w:pPr>
    </w:p>
    <w:p w14:paraId="2E1B2860" w14:textId="77777777" w:rsidR="00CD212C" w:rsidRPr="00CD212C" w:rsidRDefault="00CD212C" w:rsidP="00CD212C">
      <w:pPr>
        <w:spacing w:line="360" w:lineRule="auto"/>
        <w:jc w:val="both"/>
      </w:pPr>
    </w:p>
    <w:p w14:paraId="62E8BD5F" w14:textId="77777777" w:rsidR="00CD212C" w:rsidRPr="00CD212C" w:rsidRDefault="00CD212C" w:rsidP="00CD212C">
      <w:pPr>
        <w:spacing w:line="360" w:lineRule="auto"/>
        <w:jc w:val="both"/>
      </w:pPr>
    </w:p>
    <w:p w14:paraId="15B5BED4" w14:textId="77777777" w:rsidR="00CD212C" w:rsidRPr="00CD212C" w:rsidRDefault="00CD212C" w:rsidP="00CD212C">
      <w:pPr>
        <w:spacing w:line="360" w:lineRule="auto"/>
        <w:jc w:val="both"/>
      </w:pPr>
    </w:p>
    <w:p w14:paraId="78669245" w14:textId="77777777" w:rsidR="00CD212C" w:rsidRPr="00CD212C" w:rsidRDefault="00CD212C" w:rsidP="00CD212C">
      <w:pPr>
        <w:spacing w:line="360" w:lineRule="auto"/>
        <w:jc w:val="both"/>
      </w:pPr>
    </w:p>
    <w:p w14:paraId="1206574E" w14:textId="77777777" w:rsidR="00CD212C" w:rsidRPr="00CD212C" w:rsidRDefault="00CD212C" w:rsidP="00CD212C">
      <w:pPr>
        <w:spacing w:line="360" w:lineRule="auto"/>
        <w:jc w:val="both"/>
      </w:pPr>
    </w:p>
    <w:p w14:paraId="18501717" w14:textId="77777777" w:rsidR="00CD212C" w:rsidRPr="00CD212C" w:rsidRDefault="00CD212C" w:rsidP="00CD212C">
      <w:pPr>
        <w:spacing w:line="360" w:lineRule="auto"/>
        <w:jc w:val="both"/>
      </w:pPr>
    </w:p>
    <w:p w14:paraId="53929955" w14:textId="77777777" w:rsidR="00CD212C" w:rsidRPr="00CD212C" w:rsidRDefault="00CD212C" w:rsidP="00CD212C">
      <w:pPr>
        <w:spacing w:line="360" w:lineRule="auto"/>
        <w:jc w:val="both"/>
      </w:pPr>
    </w:p>
    <w:p w14:paraId="3A1132C3" w14:textId="77777777" w:rsidR="00CD212C" w:rsidRPr="00CD212C" w:rsidRDefault="00CD212C" w:rsidP="00CD212C">
      <w:pPr>
        <w:spacing w:line="360" w:lineRule="auto"/>
        <w:jc w:val="both"/>
      </w:pPr>
    </w:p>
    <w:p w14:paraId="40D5375C" w14:textId="77777777" w:rsidR="00CD212C" w:rsidRPr="00CD212C" w:rsidRDefault="00CD212C" w:rsidP="00CD212C">
      <w:pPr>
        <w:spacing w:line="360" w:lineRule="auto"/>
        <w:jc w:val="both"/>
      </w:pPr>
    </w:p>
    <w:p w14:paraId="4EB99A10" w14:textId="77777777" w:rsidR="00CD212C" w:rsidRPr="00CD212C" w:rsidRDefault="00CD212C" w:rsidP="00CD212C">
      <w:pPr>
        <w:widowControl w:val="0"/>
        <w:autoSpaceDE w:val="0"/>
        <w:autoSpaceDN w:val="0"/>
        <w:spacing w:before="90" w:line="390" w:lineRule="exact"/>
        <w:ind w:left="7445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CD212C">
        <w:rPr>
          <w:rFonts w:ascii="Calibri" w:eastAsia="Calibri" w:hAnsi="Calibri" w:cs="Calibri"/>
          <w:b/>
          <w:bCs/>
          <w:noProof/>
          <w:sz w:val="32"/>
          <w:szCs w:val="32"/>
          <w:lang w:eastAsia="en-US"/>
        </w:rPr>
        <w:drawing>
          <wp:anchor distT="0" distB="0" distL="0" distR="0" simplePos="0" relativeHeight="251675136" behindDoc="0" locked="0" layoutInCell="1" allowOverlap="1" wp14:anchorId="090659D6" wp14:editId="53B11B1E">
            <wp:simplePos x="0" y="0"/>
            <wp:positionH relativeFrom="page">
              <wp:posOffset>358140</wp:posOffset>
            </wp:positionH>
            <wp:positionV relativeFrom="paragraph">
              <wp:posOffset>3175</wp:posOffset>
            </wp:positionV>
            <wp:extent cx="1981200" cy="5562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212C">
        <w:rPr>
          <w:rFonts w:ascii="Calibri" w:eastAsia="Calibri" w:hAnsi="Calibri" w:cs="Calibri"/>
          <w:b/>
          <w:bCs/>
          <w:sz w:val="32"/>
          <w:szCs w:val="32"/>
          <w:lang w:eastAsia="en-US"/>
        </w:rPr>
        <w:t>RICHIESTA</w:t>
      </w:r>
      <w:r w:rsidRPr="00CD212C">
        <w:rPr>
          <w:rFonts w:ascii="Calibri" w:eastAsia="Calibri" w:hAnsi="Calibri" w:cs="Calibri"/>
          <w:b/>
          <w:bCs/>
          <w:spacing w:val="-16"/>
          <w:sz w:val="32"/>
          <w:szCs w:val="32"/>
          <w:lang w:eastAsia="en-US"/>
        </w:rPr>
        <w:t xml:space="preserve"> </w:t>
      </w:r>
      <w:r w:rsidRPr="00CD212C">
        <w:rPr>
          <w:rFonts w:ascii="Calibri" w:eastAsia="Calibri" w:hAnsi="Calibri" w:cs="Calibri"/>
          <w:b/>
          <w:bCs/>
          <w:sz w:val="32"/>
          <w:szCs w:val="32"/>
          <w:lang w:eastAsia="en-US"/>
        </w:rPr>
        <w:t>ISCRIZIONE</w:t>
      </w:r>
      <w:r w:rsidRPr="00CD212C">
        <w:rPr>
          <w:rFonts w:ascii="Calibri" w:eastAsia="Calibri" w:hAnsi="Calibri" w:cs="Calibri"/>
          <w:b/>
          <w:bCs/>
          <w:spacing w:val="-13"/>
          <w:sz w:val="32"/>
          <w:szCs w:val="32"/>
          <w:lang w:eastAsia="en-US"/>
        </w:rPr>
        <w:t xml:space="preserve"> </w:t>
      </w:r>
      <w:r w:rsidRPr="00CD212C">
        <w:rPr>
          <w:rFonts w:ascii="Calibri" w:eastAsia="Calibri" w:hAnsi="Calibri" w:cs="Calibri"/>
          <w:b/>
          <w:bCs/>
          <w:spacing w:val="-2"/>
          <w:sz w:val="32"/>
          <w:szCs w:val="32"/>
          <w:lang w:eastAsia="en-US"/>
        </w:rPr>
        <w:t>CORSO</w:t>
      </w:r>
    </w:p>
    <w:p w14:paraId="41584941" w14:textId="77777777" w:rsidR="00CD212C" w:rsidRPr="00CD212C" w:rsidRDefault="00CD212C" w:rsidP="00CD212C">
      <w:pPr>
        <w:spacing w:line="195" w:lineRule="exact"/>
        <w:ind w:right="257"/>
        <w:jc w:val="right"/>
        <w:rPr>
          <w:rFonts w:ascii="Calibri"/>
          <w:b/>
          <w:sz w:val="16"/>
        </w:rPr>
      </w:pPr>
      <w:r w:rsidRPr="00CD212C">
        <w:rPr>
          <w:rFonts w:ascii="Calibri"/>
          <w:b/>
          <w:spacing w:val="-2"/>
          <w:sz w:val="16"/>
        </w:rPr>
        <w:t>(agg.25.02.2024)</w:t>
      </w:r>
    </w:p>
    <w:p w14:paraId="72FF1C99" w14:textId="77777777" w:rsidR="00CD212C" w:rsidRPr="00CD212C" w:rsidRDefault="00CD212C" w:rsidP="00CD212C">
      <w:pPr>
        <w:spacing w:before="146"/>
        <w:jc w:val="both"/>
        <w:rPr>
          <w:rFonts w:ascii="Calibri" w:eastAsia="Times New Roman"/>
          <w:sz w:val="16"/>
          <w:szCs w:val="20"/>
        </w:rPr>
      </w:pPr>
    </w:p>
    <w:p w14:paraId="3FF91F8E" w14:textId="352640B6" w:rsidR="00CD212C" w:rsidRPr="00CD212C" w:rsidRDefault="00CD212C" w:rsidP="00CD212C">
      <w:pPr>
        <w:keepNext/>
        <w:tabs>
          <w:tab w:val="left" w:pos="2292"/>
        </w:tabs>
        <w:ind w:right="343"/>
        <w:jc w:val="center"/>
        <w:outlineLvl w:val="0"/>
        <w:rPr>
          <w:rFonts w:eastAsia="Times New Roman"/>
          <w:b/>
          <w:szCs w:val="20"/>
        </w:rPr>
      </w:pPr>
      <w:r w:rsidRPr="00CD212C">
        <w:rPr>
          <w:rFonts w:eastAsia="Times New Roman"/>
          <w:noProof/>
          <w:position w:val="-4"/>
          <w:szCs w:val="20"/>
        </w:rPr>
        <w:drawing>
          <wp:inline distT="0" distB="0" distL="0" distR="0" wp14:anchorId="4C6A2677" wp14:editId="1F527188">
            <wp:extent cx="171450" cy="171450"/>
            <wp:effectExtent l="0" t="0" r="0" b="0"/>
            <wp:docPr id="194039392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12C">
        <w:rPr>
          <w:rFonts w:eastAsia="Times New Roman"/>
          <w:spacing w:val="40"/>
          <w:sz w:val="20"/>
          <w:szCs w:val="20"/>
        </w:rPr>
        <w:t xml:space="preserve"> </w:t>
      </w:r>
      <w:r w:rsidRPr="00CD212C">
        <w:rPr>
          <w:rFonts w:eastAsia="Times New Roman"/>
          <w:b/>
          <w:szCs w:val="20"/>
        </w:rPr>
        <w:t>FORMAZIONE</w:t>
      </w:r>
      <w:r w:rsidRPr="00CD212C">
        <w:rPr>
          <w:rFonts w:eastAsia="Times New Roman"/>
          <w:b/>
          <w:szCs w:val="20"/>
        </w:rPr>
        <w:tab/>
      </w:r>
      <w:r w:rsidR="000C22F3" w:rsidRPr="000C22F3">
        <w:rPr>
          <w:rFonts w:eastAsia="Times New Roman"/>
          <w:bCs/>
          <w:noProof/>
          <w:position w:val="-5"/>
          <w:sz w:val="36"/>
          <w:szCs w:val="36"/>
        </w:rPr>
        <w:t>X</w:t>
      </w:r>
      <w:r w:rsidRPr="00CD212C">
        <w:rPr>
          <w:rFonts w:eastAsia="Times New Roman"/>
          <w:b/>
          <w:noProof/>
          <w:position w:val="-5"/>
          <w:szCs w:val="20"/>
        </w:rPr>
        <w:drawing>
          <wp:inline distT="0" distB="0" distL="0" distR="0" wp14:anchorId="38DA4121" wp14:editId="280156D9">
            <wp:extent cx="171450" cy="171450"/>
            <wp:effectExtent l="0" t="0" r="0" b="0"/>
            <wp:docPr id="16439173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12C">
        <w:rPr>
          <w:rFonts w:eastAsia="Times New Roman"/>
          <w:spacing w:val="40"/>
          <w:szCs w:val="20"/>
        </w:rPr>
        <w:t xml:space="preserve"> </w:t>
      </w:r>
      <w:r w:rsidRPr="00CD212C">
        <w:rPr>
          <w:rFonts w:eastAsia="Times New Roman"/>
          <w:b/>
          <w:szCs w:val="20"/>
        </w:rPr>
        <w:t>AGGIORNAMENTO</w:t>
      </w:r>
    </w:p>
    <w:p w14:paraId="4D980A45" w14:textId="01C3ED97" w:rsidR="00CD212C" w:rsidRPr="00CD212C" w:rsidRDefault="00CD212C" w:rsidP="000C22F3">
      <w:pPr>
        <w:spacing w:before="1"/>
        <w:ind w:left="373" w:right="343"/>
        <w:jc w:val="center"/>
        <w:rPr>
          <w:rFonts w:ascii="Calibri"/>
          <w:i/>
          <w:sz w:val="24"/>
        </w:rPr>
      </w:pPr>
      <w:r w:rsidRPr="00CD212C">
        <w:rPr>
          <w:rFonts w:ascii="Calibri"/>
          <w:i/>
          <w:sz w:val="24"/>
        </w:rPr>
        <w:t>scegliere</w:t>
      </w:r>
      <w:r w:rsidRPr="00CD212C">
        <w:rPr>
          <w:rFonts w:ascii="Calibri"/>
          <w:i/>
          <w:spacing w:val="-3"/>
          <w:sz w:val="24"/>
        </w:rPr>
        <w:t xml:space="preserve"> </w:t>
      </w:r>
      <w:r w:rsidRPr="00CD212C">
        <w:rPr>
          <w:rFonts w:ascii="Calibri"/>
          <w:i/>
          <w:sz w:val="24"/>
        </w:rPr>
        <w:t>con</w:t>
      </w:r>
      <w:r w:rsidRPr="00CD212C">
        <w:rPr>
          <w:rFonts w:ascii="Calibri"/>
          <w:i/>
          <w:spacing w:val="-3"/>
          <w:sz w:val="24"/>
        </w:rPr>
        <w:t xml:space="preserve"> </w:t>
      </w:r>
      <w:r w:rsidRPr="00CD212C">
        <w:rPr>
          <w:rFonts w:ascii="Calibri"/>
          <w:i/>
          <w:sz w:val="24"/>
        </w:rPr>
        <w:t>una</w:t>
      </w:r>
      <w:r w:rsidRPr="00CD212C">
        <w:rPr>
          <w:rFonts w:ascii="Calibri"/>
          <w:i/>
          <w:spacing w:val="-2"/>
          <w:sz w:val="24"/>
        </w:rPr>
        <w:t xml:space="preserve"> </w:t>
      </w:r>
      <w:r w:rsidRPr="00CD212C">
        <w:rPr>
          <w:rFonts w:ascii="Calibri"/>
          <w:i/>
          <w:sz w:val="24"/>
        </w:rPr>
        <w:t>x e</w:t>
      </w:r>
      <w:r w:rsidRPr="00CD212C">
        <w:rPr>
          <w:rFonts w:ascii="Calibri"/>
          <w:i/>
          <w:spacing w:val="-1"/>
          <w:sz w:val="24"/>
        </w:rPr>
        <w:t xml:space="preserve"> </w:t>
      </w:r>
      <w:r w:rsidRPr="00CD212C">
        <w:rPr>
          <w:rFonts w:ascii="Calibri"/>
          <w:i/>
          <w:sz w:val="24"/>
        </w:rPr>
        <w:t>allegare</w:t>
      </w:r>
      <w:r w:rsidRPr="00CD212C">
        <w:rPr>
          <w:rFonts w:ascii="Calibri"/>
          <w:i/>
          <w:spacing w:val="-1"/>
          <w:sz w:val="24"/>
        </w:rPr>
        <w:t xml:space="preserve"> </w:t>
      </w:r>
      <w:r w:rsidRPr="00CD212C">
        <w:rPr>
          <w:rFonts w:ascii="Calibri"/>
          <w:i/>
          <w:sz w:val="24"/>
        </w:rPr>
        <w:t>copia</w:t>
      </w:r>
      <w:r w:rsidRPr="00CD212C">
        <w:rPr>
          <w:rFonts w:ascii="Calibri"/>
          <w:i/>
          <w:spacing w:val="-3"/>
          <w:sz w:val="24"/>
        </w:rPr>
        <w:t xml:space="preserve"> </w:t>
      </w:r>
      <w:r w:rsidRPr="00CD212C">
        <w:rPr>
          <w:rFonts w:ascii="Calibri"/>
          <w:i/>
          <w:sz w:val="24"/>
        </w:rPr>
        <w:t>di</w:t>
      </w:r>
      <w:r w:rsidRPr="00CD212C">
        <w:rPr>
          <w:rFonts w:ascii="Calibri"/>
          <w:i/>
          <w:spacing w:val="1"/>
          <w:sz w:val="24"/>
        </w:rPr>
        <w:t xml:space="preserve"> </w:t>
      </w:r>
      <w:r w:rsidRPr="00CD212C">
        <w:rPr>
          <w:rFonts w:ascii="Calibri"/>
          <w:i/>
          <w:spacing w:val="-2"/>
          <w:sz w:val="24"/>
        </w:rPr>
        <w:t>pagamento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9"/>
        <w:gridCol w:w="5569"/>
      </w:tblGrid>
      <w:tr w:rsidR="00CD212C" w:rsidRPr="00CD212C" w14:paraId="4E8EC46D" w14:textId="77777777" w:rsidTr="0015370F">
        <w:trPr>
          <w:trHeight w:val="1463"/>
        </w:trPr>
        <w:tc>
          <w:tcPr>
            <w:tcW w:w="5569" w:type="dxa"/>
          </w:tcPr>
          <w:p w14:paraId="5CCEE423" w14:textId="77777777" w:rsidR="00CD212C" w:rsidRPr="00CD212C" w:rsidRDefault="00CD212C" w:rsidP="00CD212C">
            <w:pPr>
              <w:adjustRightInd w:val="0"/>
              <w:spacing w:before="22" w:line="292" w:lineRule="exact"/>
              <w:ind w:left="10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Regionale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(D.C.R.)</w:t>
            </w:r>
          </w:p>
          <w:p w14:paraId="08130236" w14:textId="77777777" w:rsidR="00CD212C" w:rsidRPr="00CD212C" w:rsidRDefault="00CD212C" w:rsidP="00CD212C">
            <w:pPr>
              <w:adjustRightInd w:val="0"/>
              <w:spacing w:before="22"/>
              <w:ind w:left="105" w:right="1228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Internazionale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(D.C.I.) O</w:t>
            </w:r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Professionisti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(D.C.P.) O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Direttore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di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Riunione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su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Pista (D.R.)</w:t>
            </w:r>
          </w:p>
          <w:p w14:paraId="5C488FE2" w14:textId="77777777" w:rsidR="00CD212C" w:rsidRPr="00CD212C" w:rsidRDefault="00CD212C" w:rsidP="00CD212C">
            <w:pPr>
              <w:adjustRightInd w:val="0"/>
              <w:spacing w:before="22" w:line="273" w:lineRule="exact"/>
              <w:ind w:left="10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Regolatore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gare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ciclistiche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>(R.G.C.)</w:t>
            </w:r>
          </w:p>
        </w:tc>
        <w:tc>
          <w:tcPr>
            <w:tcW w:w="5569" w:type="dxa"/>
          </w:tcPr>
          <w:p w14:paraId="66C4A8C4" w14:textId="77777777" w:rsidR="00CD212C" w:rsidRPr="00CD212C" w:rsidRDefault="00CD212C" w:rsidP="00CD212C">
            <w:pPr>
              <w:adjustRightInd w:val="0"/>
              <w:spacing w:before="145"/>
              <w:ind w:left="105" w:right="112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Addetti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Servizi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Tecnici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in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Corsa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(A.S.T.C.) O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Scorte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Tecniche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(S.T.C.)</w:t>
            </w:r>
          </w:p>
          <w:p w14:paraId="218B54FA" w14:textId="77777777" w:rsidR="00CD212C" w:rsidRPr="00CD212C" w:rsidRDefault="00CD212C" w:rsidP="00CD212C">
            <w:pPr>
              <w:adjustRightInd w:val="0"/>
              <w:spacing w:before="22" w:line="293" w:lineRule="exact"/>
              <w:ind w:left="10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Motostaffette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(S.M.)</w:t>
            </w:r>
          </w:p>
          <w:p w14:paraId="7947B244" w14:textId="77777777" w:rsidR="00CD212C" w:rsidRPr="00CD212C" w:rsidRDefault="00CD212C" w:rsidP="00CD212C">
            <w:pPr>
              <w:adjustRightInd w:val="0"/>
              <w:spacing w:before="22"/>
              <w:ind w:left="105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Pr="00CD212C">
              <w:rPr>
                <w:rFonts w:ascii="Arial" w:eastAsia="Times New Roman" w:hAnsi="Arial" w:cs="Arial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Addetti</w:t>
            </w:r>
            <w:proofErr w:type="spellEnd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Segnalazione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z w:val="24"/>
                <w:szCs w:val="24"/>
              </w:rPr>
              <w:t>Aggiuntiva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4"/>
                <w:szCs w:val="24"/>
              </w:rPr>
              <w:t xml:space="preserve"> (A.S.A.)</w:t>
            </w:r>
          </w:p>
        </w:tc>
      </w:tr>
    </w:tbl>
    <w:p w14:paraId="56126ED3" w14:textId="77777777" w:rsidR="00CD212C" w:rsidRPr="00CD212C" w:rsidRDefault="00CD212C" w:rsidP="00CD212C">
      <w:pPr>
        <w:spacing w:before="1"/>
        <w:jc w:val="both"/>
        <w:rPr>
          <w:rFonts w:ascii="Calibri" w:eastAsia="Times New Roman"/>
          <w:b/>
          <w:i/>
          <w:sz w:val="16"/>
          <w:szCs w:val="16"/>
        </w:rPr>
      </w:pPr>
    </w:p>
    <w:p w14:paraId="1C327DB4" w14:textId="77777777" w:rsidR="00CD212C" w:rsidRPr="00CD212C" w:rsidRDefault="00CD212C" w:rsidP="00CD212C">
      <w:pPr>
        <w:keepNext/>
        <w:tabs>
          <w:tab w:val="left" w:pos="7398"/>
          <w:tab w:val="left" w:pos="11469"/>
        </w:tabs>
        <w:ind w:left="390"/>
        <w:outlineLvl w:val="0"/>
        <w:rPr>
          <w:rFonts w:eastAsia="Times New Roman"/>
          <w:b/>
          <w:szCs w:val="20"/>
        </w:rPr>
      </w:pPr>
      <w:r w:rsidRPr="00CD212C">
        <w:rPr>
          <w:rFonts w:eastAsia="Times New Roman"/>
          <w:b/>
          <w:szCs w:val="20"/>
        </w:rPr>
        <w:t xml:space="preserve">CHE SI TERRA’ A </w:t>
      </w:r>
      <w:r w:rsidRPr="00CD212C">
        <w:rPr>
          <w:rFonts w:eastAsia="Times New Roman"/>
          <w:szCs w:val="20"/>
          <w:u w:val="thick"/>
        </w:rPr>
        <w:tab/>
      </w:r>
      <w:r w:rsidRPr="00CD212C">
        <w:rPr>
          <w:rFonts w:eastAsia="Times New Roman"/>
          <w:b/>
          <w:szCs w:val="20"/>
        </w:rPr>
        <w:t xml:space="preserve">Dal/Al </w:t>
      </w:r>
      <w:r w:rsidRPr="00CD212C">
        <w:rPr>
          <w:rFonts w:eastAsia="Times New Roman"/>
          <w:b/>
          <w:szCs w:val="20"/>
          <w:u w:val="thick"/>
        </w:rPr>
        <w:t>___________________________</w:t>
      </w:r>
    </w:p>
    <w:p w14:paraId="580D2F31" w14:textId="77777777" w:rsidR="00CD212C" w:rsidRPr="00CD212C" w:rsidRDefault="00CD212C" w:rsidP="00CD212C">
      <w:pPr>
        <w:jc w:val="both"/>
        <w:rPr>
          <w:rFonts w:ascii="Calibri" w:eastAsia="Times New Roman"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2"/>
      </w:tblGrid>
      <w:tr w:rsidR="00CD212C" w:rsidRPr="00CD212C" w14:paraId="103FFD79" w14:textId="77777777" w:rsidTr="0015370F">
        <w:trPr>
          <w:trHeight w:val="792"/>
        </w:trPr>
        <w:tc>
          <w:tcPr>
            <w:tcW w:w="11342" w:type="dxa"/>
          </w:tcPr>
          <w:p w14:paraId="0CD84B9D" w14:textId="77777777" w:rsidR="00CD212C" w:rsidRPr="00CD212C" w:rsidRDefault="00CD212C" w:rsidP="00CD212C">
            <w:pPr>
              <w:adjustRightInd w:val="0"/>
              <w:spacing w:before="22" w:line="292" w:lineRule="exact"/>
              <w:ind w:left="113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C0C0C0"/>
              </w:rPr>
            </w:pPr>
            <w:r w:rsidRPr="00CD21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C0C0C0"/>
              </w:rPr>
              <w:t>IL/LA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shd w:val="clear" w:color="auto" w:fill="C0C0C0"/>
              </w:rPr>
              <w:t>SOTTOSCRITTO/A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13"/>
                <w:sz w:val="24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(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nome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e</w:t>
            </w:r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cognome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</w:rPr>
              <w:t>in</w:t>
            </w:r>
            <w:r w:rsidRPr="00CD212C">
              <w:rPr>
                <w:rFonts w:ascii="Arial" w:eastAsia="Times New Roman" w:hAnsi="Arial" w:cs="Arial"/>
                <w:i/>
                <w:color w:val="000000"/>
                <w:spacing w:val="-4"/>
                <w:sz w:val="16"/>
                <w:szCs w:val="24"/>
                <w:u w:val="single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</w:rPr>
              <w:t>stampatello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</w:rPr>
              <w:t>)</w:t>
            </w:r>
          </w:p>
          <w:p w14:paraId="60D96D39" w14:textId="77777777" w:rsidR="00CD212C" w:rsidRPr="00CD212C" w:rsidRDefault="00CD212C" w:rsidP="00CD212C">
            <w:pPr>
              <w:rPr>
                <w:sz w:val="16"/>
                <w:szCs w:val="16"/>
              </w:rPr>
            </w:pPr>
          </w:p>
        </w:tc>
      </w:tr>
      <w:tr w:rsidR="00CD212C" w:rsidRPr="00CD212C" w14:paraId="4F7091E8" w14:textId="77777777" w:rsidTr="0015370F">
        <w:trPr>
          <w:trHeight w:val="453"/>
        </w:trPr>
        <w:tc>
          <w:tcPr>
            <w:tcW w:w="11342" w:type="dxa"/>
          </w:tcPr>
          <w:p w14:paraId="01EBD5AA" w14:textId="77777777" w:rsidR="00CD212C" w:rsidRPr="00CD212C" w:rsidRDefault="00CD212C" w:rsidP="00CD212C">
            <w:pPr>
              <w:tabs>
                <w:tab w:val="left" w:pos="6043"/>
              </w:tabs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NATO/A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>A: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  <w:t>DATA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NASCITA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(GG/MM/AAAA):</w:t>
            </w:r>
          </w:p>
        </w:tc>
      </w:tr>
      <w:tr w:rsidR="00CD212C" w:rsidRPr="00CD212C" w14:paraId="3474E1A1" w14:textId="77777777" w:rsidTr="0015370F">
        <w:trPr>
          <w:trHeight w:val="453"/>
        </w:trPr>
        <w:tc>
          <w:tcPr>
            <w:tcW w:w="11342" w:type="dxa"/>
          </w:tcPr>
          <w:p w14:paraId="2C9A3F23" w14:textId="77777777" w:rsidR="00CD212C" w:rsidRPr="00CD212C" w:rsidRDefault="00CD212C" w:rsidP="00CD212C">
            <w:pPr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CODICE</w:t>
            </w:r>
            <w:r w:rsidRPr="00CD212C">
              <w:rPr>
                <w:rFonts w:ascii="Arial" w:eastAsia="Times New Roman" w:hAnsi="Arial" w:cs="Arial"/>
                <w:b/>
                <w:spacing w:val="-10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FISCALE:</w:t>
            </w:r>
          </w:p>
        </w:tc>
      </w:tr>
      <w:tr w:rsidR="00CD212C" w:rsidRPr="00CD212C" w14:paraId="4D2CC732" w14:textId="77777777" w:rsidTr="0015370F">
        <w:trPr>
          <w:trHeight w:val="453"/>
        </w:trPr>
        <w:tc>
          <w:tcPr>
            <w:tcW w:w="11342" w:type="dxa"/>
          </w:tcPr>
          <w:p w14:paraId="0300B502" w14:textId="77777777" w:rsidR="00CD212C" w:rsidRPr="00CD212C" w:rsidRDefault="00CD212C" w:rsidP="00CD212C">
            <w:pPr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INDIRIZZO:</w:t>
            </w:r>
          </w:p>
        </w:tc>
      </w:tr>
      <w:tr w:rsidR="00CD212C" w:rsidRPr="00CD212C" w14:paraId="1868D0F6" w14:textId="77777777" w:rsidTr="0015370F">
        <w:trPr>
          <w:trHeight w:val="450"/>
        </w:trPr>
        <w:tc>
          <w:tcPr>
            <w:tcW w:w="11342" w:type="dxa"/>
          </w:tcPr>
          <w:p w14:paraId="49E2AF38" w14:textId="77777777" w:rsidR="00CD212C" w:rsidRPr="00CD212C" w:rsidRDefault="00CD212C" w:rsidP="00CD212C">
            <w:pPr>
              <w:tabs>
                <w:tab w:val="left" w:pos="1855"/>
                <w:tab w:val="left" w:pos="7777"/>
              </w:tabs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pacing w:val="-4"/>
                <w:sz w:val="20"/>
                <w:szCs w:val="24"/>
              </w:rPr>
              <w:t>CAP: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CITTA’: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PROVINCIA:</w:t>
            </w:r>
          </w:p>
        </w:tc>
      </w:tr>
      <w:tr w:rsidR="00CD212C" w:rsidRPr="00CD212C" w14:paraId="14CE401B" w14:textId="77777777" w:rsidTr="0015370F">
        <w:trPr>
          <w:trHeight w:val="453"/>
        </w:trPr>
        <w:tc>
          <w:tcPr>
            <w:tcW w:w="11342" w:type="dxa"/>
          </w:tcPr>
          <w:p w14:paraId="08252A23" w14:textId="77777777" w:rsidR="00CD212C" w:rsidRPr="00CD212C" w:rsidRDefault="00CD212C" w:rsidP="00CD212C">
            <w:pPr>
              <w:tabs>
                <w:tab w:val="left" w:pos="6202"/>
              </w:tabs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TELEFONO</w:t>
            </w:r>
            <w:r w:rsidRPr="00CD212C">
              <w:rPr>
                <w:rFonts w:ascii="Arial" w:eastAsia="Times New Roman" w:hAnsi="Arial" w:cs="Arial"/>
                <w:b/>
                <w:spacing w:val="3"/>
                <w:sz w:val="20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abitazione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TELEFONO</w:t>
            </w:r>
            <w:r w:rsidRPr="00CD212C">
              <w:rPr>
                <w:rFonts w:ascii="Arial" w:eastAsia="Times New Roman" w:hAnsi="Arial" w:cs="Arial"/>
                <w:b/>
                <w:spacing w:val="3"/>
                <w:sz w:val="20"/>
                <w:szCs w:val="24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cellulare</w:t>
            </w:r>
            <w:proofErr w:type="spellEnd"/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:</w:t>
            </w:r>
          </w:p>
        </w:tc>
      </w:tr>
      <w:tr w:rsidR="00CD212C" w:rsidRPr="00CD212C" w14:paraId="4B8E78F6" w14:textId="77777777" w:rsidTr="0015370F">
        <w:trPr>
          <w:trHeight w:val="453"/>
        </w:trPr>
        <w:tc>
          <w:tcPr>
            <w:tcW w:w="11342" w:type="dxa"/>
          </w:tcPr>
          <w:p w14:paraId="477E18E9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i/>
                <w:sz w:val="16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u w:val="single"/>
                <w:shd w:val="clear" w:color="auto" w:fill="C0C0C0"/>
              </w:rPr>
              <w:t>POSTA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9"/>
                <w:sz w:val="20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u w:val="single"/>
                <w:shd w:val="clear" w:color="auto" w:fill="C0C0C0"/>
              </w:rPr>
              <w:t>ELETTRONICA</w:t>
            </w:r>
            <w:r w:rsidRPr="00CD212C">
              <w:rPr>
                <w:rFonts w:ascii="Arial" w:eastAsia="Times New Roman" w:hAnsi="Arial" w:cs="Arial"/>
                <w:b/>
                <w:color w:val="000000"/>
                <w:spacing w:val="-8"/>
                <w:sz w:val="20"/>
                <w:szCs w:val="24"/>
                <w:u w:val="single"/>
                <w:shd w:val="clear" w:color="auto" w:fill="C0C0C0"/>
              </w:rPr>
              <w:t xml:space="preserve"> </w:t>
            </w:r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  <w:shd w:val="clear" w:color="auto" w:fill="C0C0C0"/>
              </w:rPr>
              <w:t>(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z w:val="16"/>
                <w:szCs w:val="24"/>
                <w:u w:val="single"/>
                <w:shd w:val="clear" w:color="auto" w:fill="C0C0C0"/>
              </w:rPr>
              <w:t>dato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7"/>
                <w:sz w:val="16"/>
                <w:szCs w:val="24"/>
                <w:u w:val="single"/>
                <w:shd w:val="clear" w:color="auto" w:fill="C0C0C0"/>
              </w:rPr>
              <w:t xml:space="preserve"> </w:t>
            </w:r>
            <w:proofErr w:type="spellStart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  <w:shd w:val="clear" w:color="auto" w:fill="C0C0C0"/>
              </w:rPr>
              <w:t>obbligatorio</w:t>
            </w:r>
            <w:proofErr w:type="spellEnd"/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  <w:shd w:val="clear" w:color="auto" w:fill="C0C0C0"/>
              </w:rPr>
              <w:t>)</w:t>
            </w:r>
            <w:r w:rsidRPr="00CD212C">
              <w:rPr>
                <w:rFonts w:ascii="Arial" w:eastAsia="Times New Roman" w:hAnsi="Arial" w:cs="Arial"/>
                <w:i/>
                <w:color w:val="000000"/>
                <w:spacing w:val="-2"/>
                <w:sz w:val="16"/>
                <w:szCs w:val="24"/>
                <w:u w:val="single"/>
              </w:rPr>
              <w:t>:</w:t>
            </w:r>
          </w:p>
        </w:tc>
      </w:tr>
      <w:tr w:rsidR="00CD212C" w:rsidRPr="00CD212C" w14:paraId="6832655F" w14:textId="77777777" w:rsidTr="0015370F">
        <w:trPr>
          <w:trHeight w:val="453"/>
        </w:trPr>
        <w:tc>
          <w:tcPr>
            <w:tcW w:w="11342" w:type="dxa"/>
          </w:tcPr>
          <w:p w14:paraId="33C358CC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TITOLO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4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STUDIO:</w:t>
            </w:r>
          </w:p>
        </w:tc>
      </w:tr>
      <w:tr w:rsidR="00CD212C" w:rsidRPr="00CD212C" w14:paraId="59B64997" w14:textId="77777777" w:rsidTr="0015370F">
        <w:trPr>
          <w:trHeight w:val="453"/>
        </w:trPr>
        <w:tc>
          <w:tcPr>
            <w:tcW w:w="11342" w:type="dxa"/>
          </w:tcPr>
          <w:p w14:paraId="7067D07D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EVENTUALI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CORSI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FCI</w:t>
            </w:r>
            <w:r w:rsidRPr="00CD212C">
              <w:rPr>
                <w:rFonts w:ascii="Arial" w:eastAsia="Times New Roman" w:hAnsi="Arial" w:cs="Arial"/>
                <w:b/>
                <w:spacing w:val="-6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FREQUENTATI:</w:t>
            </w:r>
          </w:p>
        </w:tc>
      </w:tr>
      <w:tr w:rsidR="00CD212C" w:rsidRPr="00CD212C" w14:paraId="357EA919" w14:textId="77777777" w:rsidTr="0015370F">
        <w:trPr>
          <w:trHeight w:val="453"/>
        </w:trPr>
        <w:tc>
          <w:tcPr>
            <w:tcW w:w="11342" w:type="dxa"/>
          </w:tcPr>
          <w:p w14:paraId="4131FB33" w14:textId="77777777" w:rsidR="00CD212C" w:rsidRPr="00CD212C" w:rsidRDefault="00CD212C" w:rsidP="00CD212C">
            <w:pPr>
              <w:adjustRightInd w:val="0"/>
              <w:spacing w:before="107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NUMERO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EVENTUALE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TESSERA</w:t>
            </w:r>
            <w:r w:rsidRPr="00CD212C">
              <w:rPr>
                <w:rFonts w:ascii="Arial" w:eastAsia="Times New Roman" w:hAnsi="Arial" w:cs="Arial"/>
                <w:b/>
                <w:spacing w:val="-8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4"/>
                <w:sz w:val="20"/>
                <w:szCs w:val="24"/>
              </w:rPr>
              <w:t>FCI:</w:t>
            </w:r>
          </w:p>
        </w:tc>
      </w:tr>
      <w:tr w:rsidR="00CD212C" w:rsidRPr="00CD212C" w14:paraId="7DBD7DE8" w14:textId="77777777" w:rsidTr="0015370F">
        <w:trPr>
          <w:trHeight w:val="453"/>
        </w:trPr>
        <w:tc>
          <w:tcPr>
            <w:tcW w:w="11342" w:type="dxa"/>
          </w:tcPr>
          <w:p w14:paraId="5729E831" w14:textId="77777777" w:rsidR="00CD212C" w:rsidRPr="00CD212C" w:rsidRDefault="00CD212C" w:rsidP="00CD212C">
            <w:pPr>
              <w:tabs>
                <w:tab w:val="left" w:pos="5979"/>
                <w:tab w:val="left" w:pos="8725"/>
              </w:tabs>
              <w:adjustRightInd w:val="0"/>
              <w:spacing w:before="104"/>
              <w:ind w:left="113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NUMERO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PATENTE</w:t>
            </w:r>
            <w:r w:rsidRPr="00CD212C">
              <w:rPr>
                <w:rFonts w:ascii="Arial" w:eastAsia="Times New Roman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DI</w:t>
            </w:r>
            <w:r w:rsidRPr="00CD212C">
              <w:rPr>
                <w:rFonts w:ascii="Arial" w:eastAsia="Times New Roman" w:hAnsi="Arial" w:cs="Arial"/>
                <w:b/>
                <w:spacing w:val="-7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>GUIDA</w:t>
            </w:r>
            <w:r w:rsidRPr="00CD212C">
              <w:rPr>
                <w:rFonts w:ascii="Arial" w:eastAsia="Times New Roman" w:hAnsi="Arial" w:cs="Arial"/>
                <w:b/>
                <w:spacing w:val="-3"/>
                <w:sz w:val="20"/>
                <w:szCs w:val="24"/>
              </w:rPr>
              <w:t xml:space="preserve"> </w:t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POSSEDUTA: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CATEGORIA:</w:t>
            </w:r>
            <w:r w:rsidRPr="00CD212C">
              <w:rPr>
                <w:rFonts w:ascii="Arial" w:eastAsia="Times New Roman" w:hAnsi="Arial" w:cs="Arial"/>
                <w:b/>
                <w:sz w:val="20"/>
                <w:szCs w:val="24"/>
              </w:rPr>
              <w:tab/>
            </w:r>
            <w:r w:rsidRPr="00CD212C">
              <w:rPr>
                <w:rFonts w:ascii="Arial" w:eastAsia="Times New Roman" w:hAnsi="Arial" w:cs="Arial"/>
                <w:b/>
                <w:spacing w:val="-2"/>
                <w:sz w:val="20"/>
                <w:szCs w:val="24"/>
              </w:rPr>
              <w:t>SCADENZA:</w:t>
            </w:r>
          </w:p>
        </w:tc>
      </w:tr>
    </w:tbl>
    <w:p w14:paraId="699432E0" w14:textId="77777777" w:rsidR="00CD212C" w:rsidRPr="00CD212C" w:rsidRDefault="00CD212C" w:rsidP="00CD212C">
      <w:pPr>
        <w:tabs>
          <w:tab w:val="left" w:pos="1213"/>
          <w:tab w:val="left" w:pos="1578"/>
          <w:tab w:val="left" w:pos="2281"/>
          <w:tab w:val="left" w:pos="2598"/>
          <w:tab w:val="left" w:pos="3676"/>
          <w:tab w:val="left" w:pos="4262"/>
          <w:tab w:val="left" w:pos="5251"/>
          <w:tab w:val="left" w:pos="6287"/>
          <w:tab w:val="left" w:pos="7449"/>
          <w:tab w:val="left" w:pos="8247"/>
          <w:tab w:val="left" w:pos="8701"/>
          <w:tab w:val="left" w:pos="9376"/>
          <w:tab w:val="left" w:pos="10379"/>
          <w:tab w:val="left" w:pos="10813"/>
          <w:tab w:val="left" w:pos="11312"/>
        </w:tabs>
        <w:spacing w:before="222"/>
        <w:jc w:val="both"/>
        <w:rPr>
          <w:rFonts w:ascii="Calibri" w:eastAsia="Times New Roman" w:hAnsi="Calibri"/>
          <w:bCs/>
          <w:sz w:val="20"/>
          <w:szCs w:val="20"/>
        </w:rPr>
      </w:pP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  DICHIARA</w:t>
      </w:r>
      <w:r w:rsidRPr="00CD212C">
        <w:rPr>
          <w:rFonts w:ascii="Calibri" w:eastAsia="Times New Roman" w:hAnsi="Calibri"/>
          <w:b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5"/>
          <w:sz w:val="24"/>
          <w:szCs w:val="20"/>
        </w:rPr>
        <w:t>di</w:t>
      </w:r>
      <w:r w:rsidRPr="00CD212C">
        <w:rPr>
          <w:rFonts w:ascii="Calibri" w:eastAsia="Times New Roman" w:hAnsi="Calibri"/>
          <w:bCs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4"/>
          <w:szCs w:val="20"/>
        </w:rPr>
        <w:t>essere</w:t>
      </w:r>
      <w:r w:rsidRPr="00CD212C">
        <w:rPr>
          <w:rFonts w:ascii="Calibri" w:eastAsia="Times New Roman" w:hAnsi="Calibri"/>
          <w:bCs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10"/>
          <w:sz w:val="24"/>
          <w:szCs w:val="20"/>
        </w:rPr>
        <w:t>a</w:t>
      </w:r>
      <w:r w:rsidRPr="00CD212C">
        <w:rPr>
          <w:rFonts w:ascii="Calibri" w:eastAsia="Times New Roman" w:hAnsi="Calibri"/>
          <w:bCs/>
          <w:sz w:val="24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4"/>
          <w:szCs w:val="20"/>
        </w:rPr>
        <w:t>conoscenza</w:t>
      </w:r>
      <w:r w:rsidRPr="00CD212C">
        <w:rPr>
          <w:rFonts w:ascii="Calibri" w:eastAsia="Times New Roman" w:hAnsi="Calibri"/>
          <w:bCs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delle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normative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riguardanti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l’abilitazione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oggetto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5"/>
          <w:sz w:val="20"/>
          <w:szCs w:val="20"/>
        </w:rPr>
        <w:t>del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proofErr w:type="spellStart"/>
      <w:r w:rsidRPr="00CD212C">
        <w:rPr>
          <w:rFonts w:ascii="Calibri" w:eastAsia="Times New Roman" w:hAnsi="Calibri"/>
          <w:bCs/>
          <w:spacing w:val="-2"/>
          <w:sz w:val="20"/>
          <w:szCs w:val="20"/>
        </w:rPr>
        <w:t>corso,pubblicate</w:t>
      </w:r>
      <w:proofErr w:type="spellEnd"/>
      <w:r w:rsidRPr="00CD212C">
        <w:rPr>
          <w:rFonts w:ascii="Calibri" w:eastAsia="Times New Roman" w:hAnsi="Calibri"/>
          <w:bCs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Cs/>
          <w:spacing w:val="-5"/>
          <w:sz w:val="20"/>
          <w:szCs w:val="20"/>
        </w:rPr>
        <w:t>sul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4"/>
          <w:sz w:val="20"/>
          <w:szCs w:val="20"/>
        </w:rPr>
        <w:t>sito</w:t>
      </w:r>
      <w:r w:rsidRPr="00CD212C">
        <w:rPr>
          <w:rFonts w:ascii="Calibri" w:eastAsia="Times New Roman" w:hAnsi="Calibri"/>
          <w:bCs/>
          <w:sz w:val="20"/>
          <w:szCs w:val="20"/>
        </w:rPr>
        <w:tab/>
      </w:r>
      <w:r w:rsidRPr="00CD212C">
        <w:rPr>
          <w:rFonts w:ascii="Calibri" w:eastAsia="Times New Roman" w:hAnsi="Calibri"/>
          <w:bCs/>
          <w:spacing w:val="-5"/>
          <w:sz w:val="20"/>
          <w:szCs w:val="20"/>
        </w:rPr>
        <w:t>FCI</w:t>
      </w:r>
    </w:p>
    <w:p w14:paraId="7570B67B" w14:textId="77777777" w:rsidR="00CD212C" w:rsidRPr="00CD212C" w:rsidRDefault="00CD212C" w:rsidP="00CD212C">
      <w:pPr>
        <w:spacing w:before="1" w:line="219" w:lineRule="exact"/>
        <w:ind w:left="246"/>
        <w:jc w:val="both"/>
        <w:rPr>
          <w:rFonts w:ascii="Calibri" w:eastAsia="Times New Roman"/>
          <w:bCs/>
          <w:sz w:val="24"/>
          <w:szCs w:val="20"/>
        </w:rPr>
      </w:pPr>
      <w:hyperlink r:id="rId15">
        <w:r w:rsidRPr="00CD212C">
          <w:rPr>
            <w:rFonts w:ascii="Calibri" w:eastAsia="Times New Roman"/>
            <w:bCs/>
            <w:color w:val="0000FF"/>
            <w:spacing w:val="-2"/>
            <w:sz w:val="24"/>
            <w:szCs w:val="20"/>
            <w:u w:val="single" w:color="0000FF"/>
          </w:rPr>
          <w:t>https://www.federciclismo.it/it/section/direttori-di-corsa-e-sicurezza/622be44f-e634-4114-b50f-d3cca192f734/</w:t>
        </w:r>
      </w:hyperlink>
    </w:p>
    <w:p w14:paraId="0015773C" w14:textId="77777777" w:rsidR="00CD212C" w:rsidRPr="00CD212C" w:rsidRDefault="00CD212C" w:rsidP="00CD212C">
      <w:pPr>
        <w:spacing w:line="219" w:lineRule="exact"/>
        <w:ind w:left="246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 w:hAnsi="Calibri"/>
          <w:bCs/>
          <w:sz w:val="24"/>
          <w:szCs w:val="20"/>
          <w:u w:val="single"/>
        </w:rPr>
        <w:t>DICHIARA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essere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conoscenza</w:t>
      </w:r>
      <w:r w:rsidRPr="00CD212C">
        <w:rPr>
          <w:rFonts w:ascii="Calibri" w:eastAsia="Times New Roman" w:hAnsi="Calibri"/>
          <w:bCs/>
          <w:spacing w:val="11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che,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sensi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del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capo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VI,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art.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76(L)</w:t>
      </w:r>
      <w:r w:rsidRPr="00CD212C">
        <w:rPr>
          <w:rFonts w:ascii="Calibri" w:eastAsia="Times New Roman" w:hAnsi="Calibri"/>
          <w:bCs/>
          <w:spacing w:val="14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del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D.P.R.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445/2000,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le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dichiarazioni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mendaci,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la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falsità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negli</w:t>
      </w:r>
      <w:r w:rsidRPr="00CD212C">
        <w:rPr>
          <w:rFonts w:ascii="Calibri" w:eastAsia="Times New Roman" w:hAnsi="Calibri"/>
          <w:bCs/>
          <w:spacing w:val="10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atti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e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l’uso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di</w:t>
      </w:r>
      <w:r w:rsidRPr="00CD212C">
        <w:rPr>
          <w:rFonts w:ascii="Calibri" w:eastAsia="Times New Roman" w:hAnsi="Calibri"/>
          <w:bCs/>
          <w:spacing w:val="9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z w:val="24"/>
          <w:szCs w:val="20"/>
        </w:rPr>
        <w:t>atti</w:t>
      </w:r>
      <w:r w:rsidRPr="00CD212C">
        <w:rPr>
          <w:rFonts w:ascii="Calibri" w:eastAsia="Times New Roman" w:hAnsi="Calibri"/>
          <w:bCs/>
          <w:spacing w:val="8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Cs/>
          <w:spacing w:val="-2"/>
          <w:sz w:val="24"/>
          <w:szCs w:val="20"/>
        </w:rPr>
        <w:t xml:space="preserve">falsi </w:t>
      </w:r>
      <w:r w:rsidRPr="00CD212C">
        <w:rPr>
          <w:rFonts w:ascii="Calibri" w:eastAsia="Times New Roman"/>
          <w:bCs/>
          <w:sz w:val="24"/>
          <w:szCs w:val="20"/>
        </w:rPr>
        <w:t>sono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puniti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ai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sensi del</w:t>
      </w:r>
      <w:r w:rsidRPr="00CD212C">
        <w:rPr>
          <w:rFonts w:ascii="Calibri" w:eastAsia="Times New Roman"/>
          <w:bCs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Codice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Penale</w:t>
      </w:r>
      <w:r w:rsidRPr="00CD212C">
        <w:rPr>
          <w:rFonts w:ascii="Calibri" w:eastAsia="Times New Roman"/>
          <w:bCs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e</w:t>
      </w:r>
      <w:r w:rsidRPr="00CD212C">
        <w:rPr>
          <w:rFonts w:ascii="Calibri" w:eastAsia="Times New Roman"/>
          <w:bCs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delle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Cs/>
          <w:sz w:val="24"/>
          <w:szCs w:val="20"/>
        </w:rPr>
        <w:t>leggi</w:t>
      </w:r>
      <w:r w:rsidRPr="00CD212C">
        <w:rPr>
          <w:rFonts w:ascii="Calibri" w:eastAsia="Times New Roman"/>
          <w:bCs/>
          <w:spacing w:val="-2"/>
          <w:sz w:val="24"/>
          <w:szCs w:val="20"/>
        </w:rPr>
        <w:t xml:space="preserve"> speciali</w:t>
      </w:r>
      <w:r w:rsidRPr="00CD212C">
        <w:rPr>
          <w:rFonts w:ascii="Calibri" w:eastAsia="Times New Roman"/>
          <w:b/>
          <w:spacing w:val="-2"/>
          <w:sz w:val="24"/>
          <w:szCs w:val="20"/>
        </w:rPr>
        <w:t>.</w:t>
      </w:r>
    </w:p>
    <w:p w14:paraId="528BF7A9" w14:textId="77777777" w:rsidR="00CD212C" w:rsidRPr="00CD212C" w:rsidRDefault="00CD212C" w:rsidP="00CD212C">
      <w:pPr>
        <w:tabs>
          <w:tab w:val="left" w:pos="10789"/>
        </w:tabs>
        <w:ind w:left="7351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/>
          <w:b/>
          <w:sz w:val="24"/>
          <w:szCs w:val="20"/>
        </w:rPr>
        <w:t>Firma</w:t>
      </w:r>
      <w:r w:rsidRPr="00CD212C">
        <w:rPr>
          <w:rFonts w:ascii="Calibri" w:eastAsia="Times New Roman"/>
          <w:b/>
          <w:spacing w:val="40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  <w:u w:val="single"/>
        </w:rPr>
        <w:tab/>
      </w:r>
    </w:p>
    <w:p w14:paraId="5EA8F772" w14:textId="77777777" w:rsidR="00CD212C" w:rsidRPr="00CD212C" w:rsidRDefault="00CD212C" w:rsidP="00CD212C">
      <w:pPr>
        <w:rPr>
          <w:rFonts w:ascii="Calibri" w:hAnsi="Calibri"/>
          <w:b/>
          <w:sz w:val="18"/>
        </w:rPr>
      </w:pPr>
      <w:r w:rsidRPr="00CD212C">
        <w:rPr>
          <w:rFonts w:ascii="Calibri" w:hAnsi="Calibri"/>
          <w:b/>
          <w:sz w:val="18"/>
          <w:u w:val="single"/>
        </w:rPr>
        <w:t xml:space="preserve">      Informativa</w:t>
      </w:r>
      <w:r w:rsidRPr="00CD212C">
        <w:rPr>
          <w:rFonts w:ascii="Calibri" w:hAnsi="Calibri"/>
          <w:b/>
          <w:spacing w:val="-3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privacy</w:t>
      </w:r>
      <w:r w:rsidRPr="00CD212C">
        <w:rPr>
          <w:rFonts w:ascii="Calibri" w:hAnsi="Calibri"/>
          <w:b/>
          <w:spacing w:val="-2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ai</w:t>
      </w:r>
      <w:r w:rsidRPr="00CD212C">
        <w:rPr>
          <w:rFonts w:ascii="Calibri" w:hAnsi="Calibri"/>
          <w:b/>
          <w:spacing w:val="-3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sensi</w:t>
      </w:r>
      <w:r w:rsidRPr="00CD212C">
        <w:rPr>
          <w:rFonts w:ascii="Calibri" w:hAnsi="Calibri"/>
          <w:b/>
          <w:spacing w:val="-3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dell’art.13</w:t>
      </w:r>
      <w:r w:rsidRPr="00CD212C">
        <w:rPr>
          <w:rFonts w:ascii="Calibri" w:hAnsi="Calibri"/>
          <w:b/>
          <w:spacing w:val="-2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del</w:t>
      </w:r>
      <w:r w:rsidRPr="00CD212C">
        <w:rPr>
          <w:rFonts w:ascii="Calibri" w:hAnsi="Calibri"/>
          <w:b/>
          <w:spacing w:val="-4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Regolamento</w:t>
      </w:r>
      <w:r w:rsidRPr="00CD212C">
        <w:rPr>
          <w:rFonts w:ascii="Calibri" w:hAnsi="Calibri"/>
          <w:b/>
          <w:spacing w:val="-1"/>
          <w:sz w:val="18"/>
          <w:u w:val="single"/>
        </w:rPr>
        <w:t xml:space="preserve"> </w:t>
      </w:r>
      <w:r w:rsidRPr="00CD212C">
        <w:rPr>
          <w:rFonts w:ascii="Calibri" w:hAnsi="Calibri"/>
          <w:b/>
          <w:sz w:val="18"/>
          <w:u w:val="single"/>
        </w:rPr>
        <w:t>EU</w:t>
      </w:r>
      <w:r w:rsidRPr="00CD212C">
        <w:rPr>
          <w:rFonts w:ascii="Calibri" w:hAnsi="Calibri"/>
          <w:b/>
          <w:spacing w:val="-2"/>
          <w:sz w:val="18"/>
          <w:u w:val="single"/>
        </w:rPr>
        <w:t xml:space="preserve"> 2016/679</w:t>
      </w:r>
    </w:p>
    <w:p w14:paraId="1329AADB" w14:textId="77777777" w:rsidR="00CD212C" w:rsidRPr="00CD212C" w:rsidRDefault="00CD212C" w:rsidP="00CD212C">
      <w:pPr>
        <w:spacing w:before="1" w:line="219" w:lineRule="exact"/>
        <w:ind w:left="236"/>
        <w:jc w:val="both"/>
        <w:rPr>
          <w:rFonts w:ascii="Calibri" w:eastAsia="Times New Roman" w:hAnsi="Calibri"/>
          <w:b/>
          <w:sz w:val="20"/>
          <w:szCs w:val="20"/>
        </w:rPr>
      </w:pPr>
      <w:r w:rsidRPr="00CD212C">
        <w:rPr>
          <w:rFonts w:ascii="Calibri" w:eastAsia="Times New Roman" w:hAnsi="Calibri"/>
          <w:b/>
          <w:sz w:val="20"/>
          <w:szCs w:val="20"/>
        </w:rPr>
        <w:t>Il</w:t>
      </w:r>
      <w:r w:rsidRPr="00CD212C">
        <w:rPr>
          <w:rFonts w:ascii="Calibri" w:eastAsia="Times New Roman" w:hAnsi="Calibri"/>
          <w:b/>
          <w:spacing w:val="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sottoscritto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dichiara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di</w:t>
      </w:r>
      <w:r w:rsidRPr="00CD212C">
        <w:rPr>
          <w:rFonts w:ascii="Calibri" w:eastAsia="Times New Roman" w:hAnsi="Calibri"/>
          <w:b/>
          <w:spacing w:val="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aver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preso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visione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dell’informativa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resa</w:t>
      </w:r>
      <w:r w:rsidRPr="00CD212C">
        <w:rPr>
          <w:rFonts w:ascii="Calibri" w:eastAsia="Times New Roman" w:hAnsi="Calibri"/>
          <w:b/>
          <w:spacing w:val="9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dalla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FCI</w:t>
      </w:r>
      <w:r w:rsidRPr="00CD212C">
        <w:rPr>
          <w:rFonts w:ascii="Calibri" w:eastAsia="Times New Roman" w:hAnsi="Calibri"/>
          <w:b/>
          <w:spacing w:val="5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ai</w:t>
      </w:r>
      <w:r w:rsidRPr="00CD212C">
        <w:rPr>
          <w:rFonts w:ascii="Calibri" w:eastAsia="Times New Roman" w:hAnsi="Calibri"/>
          <w:b/>
          <w:spacing w:val="8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sensi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dell’art.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13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Regolamento</w:t>
      </w:r>
      <w:r w:rsidRPr="00CD212C">
        <w:rPr>
          <w:rFonts w:ascii="Calibri" w:eastAsia="Times New Roman" w:hAnsi="Calibri"/>
          <w:b/>
          <w:spacing w:val="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EU</w:t>
      </w:r>
      <w:r w:rsidRPr="00CD212C">
        <w:rPr>
          <w:rFonts w:ascii="Calibri" w:eastAsia="Times New Roman" w:hAnsi="Calibri"/>
          <w:b/>
          <w:spacing w:val="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2016/679,</w:t>
      </w:r>
      <w:r w:rsidRPr="00CD212C">
        <w:rPr>
          <w:rFonts w:ascii="Calibri" w:eastAsia="Times New Roman" w:hAnsi="Calibri"/>
          <w:b/>
          <w:spacing w:val="7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relativamente</w:t>
      </w:r>
      <w:r w:rsidRPr="00CD212C">
        <w:rPr>
          <w:rFonts w:ascii="Calibri" w:eastAsia="Times New Roman" w:hAnsi="Calibri"/>
          <w:b/>
          <w:spacing w:val="5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ai</w:t>
      </w:r>
      <w:r w:rsidRPr="00CD212C">
        <w:rPr>
          <w:rFonts w:ascii="Calibri" w:eastAsia="Times New Roman" w:hAnsi="Calibri"/>
          <w:b/>
          <w:spacing w:val="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dati</w:t>
      </w:r>
      <w:r w:rsidRPr="00CD212C">
        <w:rPr>
          <w:rFonts w:ascii="Calibri" w:eastAsia="Times New Roman" w:hAnsi="Calibri"/>
          <w:b/>
          <w:spacing w:val="5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>forniti ,</w:t>
      </w:r>
      <w:r w:rsidRPr="00CD212C">
        <w:rPr>
          <w:rFonts w:ascii="Calibri" w:eastAsia="Times New Roman" w:hAnsi="Calibri"/>
          <w:b/>
          <w:sz w:val="20"/>
          <w:szCs w:val="20"/>
        </w:rPr>
        <w:t>con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l’invio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presente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modulo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di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>iscrizione.</w:t>
      </w:r>
    </w:p>
    <w:p w14:paraId="408C5040" w14:textId="77777777" w:rsidR="00CD212C" w:rsidRPr="00CD212C" w:rsidRDefault="00CD212C" w:rsidP="00CD212C">
      <w:pPr>
        <w:spacing w:before="1" w:line="219" w:lineRule="exact"/>
        <w:ind w:left="236"/>
        <w:jc w:val="both"/>
        <w:rPr>
          <w:rFonts w:ascii="Calibri" w:eastAsia="Times New Roman" w:hAnsi="Calibri"/>
          <w:b/>
          <w:sz w:val="20"/>
          <w:szCs w:val="20"/>
        </w:rPr>
      </w:pPr>
      <w:r w:rsidRPr="00CD212C">
        <w:rPr>
          <w:rFonts w:ascii="Calibri" w:eastAsia="Times New Roman" w:hAnsi="Calibri"/>
          <w:b/>
          <w:sz w:val="20"/>
          <w:szCs w:val="20"/>
        </w:rPr>
        <w:t>Con</w:t>
      </w:r>
      <w:r w:rsidRPr="00CD212C">
        <w:rPr>
          <w:rFonts w:ascii="Calibri" w:eastAsia="Times New Roman" w:hAnsi="Calibri"/>
          <w:b/>
          <w:spacing w:val="-6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riferimento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all’eventuale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pubblicazione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del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materiale</w:t>
      </w:r>
      <w:r w:rsidRPr="00CD212C">
        <w:rPr>
          <w:rFonts w:ascii="Calibri" w:eastAsia="Times New Roman" w:hAnsi="Calibri"/>
          <w:b/>
          <w:spacing w:val="-4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video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e/o</w:t>
      </w:r>
      <w:r w:rsidRPr="00CD212C">
        <w:rPr>
          <w:rFonts w:ascii="Calibri" w:eastAsia="Times New Roman" w:hAnsi="Calibri"/>
          <w:b/>
          <w:spacing w:val="-1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fotografico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realizzato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durante</w:t>
      </w:r>
      <w:r w:rsidRPr="00CD212C">
        <w:rPr>
          <w:rFonts w:ascii="Calibri" w:eastAsia="Times New Roman" w:hAnsi="Calibri"/>
          <w:b/>
          <w:spacing w:val="-1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i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corsi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0"/>
          <w:szCs w:val="20"/>
        </w:rPr>
        <w:t>il</w:t>
      </w:r>
      <w:r w:rsidRPr="00CD212C">
        <w:rPr>
          <w:rFonts w:ascii="Calibri" w:eastAsia="Times New Roman" w:hAnsi="Calibri"/>
          <w:b/>
          <w:spacing w:val="-3"/>
          <w:sz w:val="20"/>
          <w:szCs w:val="20"/>
        </w:rPr>
        <w:t xml:space="preserve"> </w:t>
      </w:r>
      <w:r w:rsidRPr="00CD212C">
        <w:rPr>
          <w:rFonts w:ascii="Calibri" w:eastAsia="Times New Roman" w:hAnsi="Calibri"/>
          <w:b/>
          <w:spacing w:val="-2"/>
          <w:sz w:val="20"/>
          <w:szCs w:val="20"/>
        </w:rPr>
        <w:t>sottoscritto</w:t>
      </w:r>
    </w:p>
    <w:p w14:paraId="61EF8608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Presta</w:t>
      </w:r>
      <w:r w:rsidRPr="00CD212C">
        <w:rPr>
          <w:rFonts w:ascii="Calibri" w:eastAsia="Times New Roman" w:hAnsi="Calibri" w:cs="Arial"/>
          <w:b/>
          <w:spacing w:val="-1"/>
          <w:sz w:val="18"/>
          <w:szCs w:val="24"/>
          <w:u w:val="single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il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  <w:u w:val="single"/>
        </w:rPr>
        <w:t xml:space="preserve"> consenso</w:t>
      </w:r>
    </w:p>
    <w:p w14:paraId="3CF5D87E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Nega</w:t>
      </w:r>
      <w:r w:rsidRPr="00CD212C">
        <w:rPr>
          <w:rFonts w:ascii="Calibri" w:eastAsia="Times New Roman" w:hAnsi="Calibri" w:cs="Arial"/>
          <w:b/>
          <w:spacing w:val="-4"/>
          <w:sz w:val="18"/>
          <w:szCs w:val="24"/>
          <w:u w:val="single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  <w:u w:val="single"/>
        </w:rPr>
        <w:t>il</w:t>
      </w:r>
      <w:r w:rsidRPr="00CD212C">
        <w:rPr>
          <w:rFonts w:ascii="Calibri" w:eastAsia="Times New Roman" w:hAnsi="Calibri" w:cs="Arial"/>
          <w:b/>
          <w:spacing w:val="-3"/>
          <w:sz w:val="18"/>
          <w:szCs w:val="24"/>
          <w:u w:val="single"/>
        </w:rPr>
        <w:t xml:space="preserve"> 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  <w:u w:val="single"/>
        </w:rPr>
        <w:t>consenso</w:t>
      </w:r>
    </w:p>
    <w:p w14:paraId="3E7F2FB7" w14:textId="77777777" w:rsidR="00CD212C" w:rsidRPr="00CD212C" w:rsidRDefault="00CD212C" w:rsidP="00CD212C">
      <w:pPr>
        <w:spacing w:line="219" w:lineRule="exact"/>
        <w:ind w:left="236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/>
          <w:b/>
          <w:sz w:val="24"/>
          <w:szCs w:val="20"/>
        </w:rPr>
        <w:t>Con</w:t>
      </w:r>
      <w:r w:rsidRPr="00CD212C">
        <w:rPr>
          <w:rFonts w:ascii="Calibri" w:eastAsia="Times New Roman"/>
          <w:b/>
          <w:spacing w:val="-6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riferimento</w:t>
      </w:r>
      <w:r w:rsidRPr="00CD212C">
        <w:rPr>
          <w:rFonts w:ascii="Calibri" w:eastAsia="Times New Roman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alla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registrazione</w:t>
      </w:r>
      <w:r w:rsidRPr="00CD212C">
        <w:rPr>
          <w:rFonts w:ascii="Calibri" w:eastAsia="Times New Roman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delle</w:t>
      </w:r>
      <w:r w:rsidRPr="00CD212C">
        <w:rPr>
          <w:rFonts w:ascii="Calibri" w:eastAsia="Times New Roman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lezioni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che</w:t>
      </w:r>
      <w:r w:rsidRPr="00CD212C">
        <w:rPr>
          <w:rFonts w:ascii="Calibri" w:eastAsia="Times New Roman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si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tengono</w:t>
      </w:r>
      <w:r w:rsidRPr="00CD212C">
        <w:rPr>
          <w:rFonts w:ascii="Calibri" w:eastAsia="Times New Roman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in</w:t>
      </w:r>
      <w:r w:rsidRPr="00CD212C">
        <w:rPr>
          <w:rFonts w:ascii="Calibri" w:eastAsia="Times New Roman"/>
          <w:b/>
          <w:spacing w:val="-4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videoconferenza</w:t>
      </w:r>
      <w:r w:rsidRPr="00CD212C">
        <w:rPr>
          <w:rFonts w:ascii="Calibri" w:eastAsia="Times New Roman"/>
          <w:b/>
          <w:spacing w:val="1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</w:rPr>
        <w:t>il</w:t>
      </w:r>
      <w:r w:rsidRPr="00CD212C">
        <w:rPr>
          <w:rFonts w:ascii="Calibri" w:eastAsia="Times New Roman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pacing w:val="-2"/>
          <w:sz w:val="24"/>
          <w:szCs w:val="20"/>
        </w:rPr>
        <w:t>sottoscritto</w:t>
      </w:r>
    </w:p>
    <w:p w14:paraId="3056666F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/>
        <w:ind w:left="384" w:hanging="148"/>
        <w:outlineLvl w:val="1"/>
        <w:rPr>
          <w:rFonts w:ascii="Calibri" w:eastAsia="Times New Roman" w:hAnsi="Calibri"/>
          <w:bCs/>
          <w:sz w:val="18"/>
          <w:szCs w:val="18"/>
        </w:rPr>
      </w:pPr>
      <w:r w:rsidRPr="00CD212C">
        <w:rPr>
          <w:rFonts w:ascii="Calibri" w:eastAsia="Times New Roman" w:hAnsi="Calibri"/>
          <w:bCs/>
          <w:sz w:val="18"/>
          <w:szCs w:val="18"/>
        </w:rPr>
        <w:t>Presta</w:t>
      </w:r>
      <w:r w:rsidRPr="00CD212C">
        <w:rPr>
          <w:rFonts w:ascii="Calibri" w:eastAsia="Times New Roman" w:hAnsi="Calibri"/>
          <w:bCs/>
          <w:spacing w:val="-1"/>
          <w:sz w:val="18"/>
          <w:szCs w:val="18"/>
        </w:rPr>
        <w:t xml:space="preserve"> </w:t>
      </w:r>
      <w:r w:rsidRPr="00CD212C">
        <w:rPr>
          <w:rFonts w:ascii="Calibri" w:eastAsia="Times New Roman" w:hAnsi="Calibri"/>
          <w:bCs/>
          <w:sz w:val="18"/>
          <w:szCs w:val="18"/>
        </w:rPr>
        <w:t>il</w:t>
      </w:r>
      <w:r w:rsidRPr="00CD212C">
        <w:rPr>
          <w:rFonts w:ascii="Calibri" w:eastAsia="Times New Roman" w:hAnsi="Calibri"/>
          <w:bCs/>
          <w:spacing w:val="-2"/>
          <w:sz w:val="18"/>
          <w:szCs w:val="18"/>
        </w:rPr>
        <w:t xml:space="preserve"> consenso</w:t>
      </w:r>
    </w:p>
    <w:p w14:paraId="7DA479D3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</w:rPr>
        <w:t>Nega</w:t>
      </w:r>
      <w:r w:rsidRPr="00CD212C">
        <w:rPr>
          <w:rFonts w:ascii="Calibri" w:eastAsia="Times New Roman" w:hAnsi="Calibri" w:cs="Arial"/>
          <w:b/>
          <w:spacing w:val="-4"/>
          <w:sz w:val="18"/>
          <w:szCs w:val="24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</w:rPr>
        <w:t>il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</w:rPr>
        <w:t xml:space="preserve"> consenso</w:t>
      </w:r>
    </w:p>
    <w:p w14:paraId="29E29B20" w14:textId="77777777" w:rsidR="00CD212C" w:rsidRPr="00CD212C" w:rsidRDefault="00CD212C" w:rsidP="00CD212C">
      <w:pPr>
        <w:spacing w:line="219" w:lineRule="exact"/>
        <w:ind w:left="236"/>
        <w:jc w:val="both"/>
        <w:rPr>
          <w:rFonts w:ascii="Calibri" w:eastAsia="Times New Roman" w:hAnsi="Calibri"/>
          <w:b/>
          <w:sz w:val="24"/>
          <w:szCs w:val="20"/>
        </w:rPr>
      </w:pPr>
      <w:r w:rsidRPr="00CD212C">
        <w:rPr>
          <w:rFonts w:ascii="Calibri" w:eastAsia="Times New Roman" w:hAnsi="Calibri"/>
          <w:b/>
          <w:sz w:val="24"/>
          <w:szCs w:val="20"/>
        </w:rPr>
        <w:t>Con</w:t>
      </w:r>
      <w:r w:rsidRPr="00CD212C">
        <w:rPr>
          <w:rFonts w:ascii="Calibri" w:eastAsia="Times New Roman" w:hAnsi="Calibri"/>
          <w:b/>
          <w:spacing w:val="-5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riferimento</w:t>
      </w:r>
      <w:r w:rsidRPr="00CD212C">
        <w:rPr>
          <w:rFonts w:ascii="Calibri" w:eastAsia="Times New Roman" w:hAnsi="Calibri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alla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pubblicazione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dei dati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come</w:t>
      </w:r>
      <w:r w:rsidRPr="00CD212C">
        <w:rPr>
          <w:rFonts w:ascii="Calibri" w:eastAsia="Times New Roman" w:hAnsi="Calibri"/>
          <w:b/>
          <w:spacing w:val="-3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prevista</w:t>
      </w:r>
      <w:r w:rsidRPr="00CD212C">
        <w:rPr>
          <w:rFonts w:ascii="Calibri" w:eastAsia="Times New Roman" w:hAnsi="Calibri"/>
          <w:b/>
          <w:spacing w:val="-1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nel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punto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7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dell’informativa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</w:t>
      </w:r>
      <w:r w:rsidRPr="00CD212C">
        <w:rPr>
          <w:rFonts w:ascii="Calibri" w:eastAsia="Times New Roman" w:hAnsi="Calibri"/>
          <w:b/>
          <w:sz w:val="24"/>
          <w:szCs w:val="20"/>
        </w:rPr>
        <w:t>il</w:t>
      </w:r>
      <w:r w:rsidRPr="00CD212C">
        <w:rPr>
          <w:rFonts w:ascii="Calibri" w:eastAsia="Times New Roman" w:hAnsi="Calibri"/>
          <w:b/>
          <w:spacing w:val="-2"/>
          <w:sz w:val="24"/>
          <w:szCs w:val="20"/>
        </w:rPr>
        <w:t xml:space="preserve"> sottoscritto</w:t>
      </w:r>
    </w:p>
    <w:p w14:paraId="7565DDAF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before="1" w:line="219" w:lineRule="exact"/>
        <w:ind w:left="384" w:hanging="148"/>
        <w:outlineLvl w:val="1"/>
        <w:rPr>
          <w:rFonts w:ascii="Calibri" w:eastAsia="Times New Roman" w:hAnsi="Calibri"/>
          <w:bCs/>
          <w:sz w:val="18"/>
          <w:szCs w:val="18"/>
        </w:rPr>
      </w:pPr>
      <w:r w:rsidRPr="00CD212C">
        <w:rPr>
          <w:rFonts w:ascii="Calibri" w:eastAsia="Times New Roman" w:hAnsi="Calibri"/>
          <w:bCs/>
          <w:sz w:val="18"/>
          <w:szCs w:val="18"/>
        </w:rPr>
        <w:t>Presta</w:t>
      </w:r>
      <w:r w:rsidRPr="00CD212C">
        <w:rPr>
          <w:rFonts w:ascii="Calibri" w:eastAsia="Times New Roman" w:hAnsi="Calibri"/>
          <w:bCs/>
          <w:spacing w:val="-1"/>
          <w:sz w:val="18"/>
          <w:szCs w:val="18"/>
        </w:rPr>
        <w:t xml:space="preserve"> </w:t>
      </w:r>
      <w:r w:rsidRPr="00CD212C">
        <w:rPr>
          <w:rFonts w:ascii="Calibri" w:eastAsia="Times New Roman" w:hAnsi="Calibri"/>
          <w:bCs/>
          <w:sz w:val="18"/>
          <w:szCs w:val="18"/>
        </w:rPr>
        <w:t>il</w:t>
      </w:r>
      <w:r w:rsidRPr="00CD212C">
        <w:rPr>
          <w:rFonts w:ascii="Calibri" w:eastAsia="Times New Roman" w:hAnsi="Calibri"/>
          <w:bCs/>
          <w:spacing w:val="-2"/>
          <w:sz w:val="18"/>
          <w:szCs w:val="18"/>
        </w:rPr>
        <w:t xml:space="preserve"> consenso</w:t>
      </w:r>
    </w:p>
    <w:p w14:paraId="5FF67237" w14:textId="77777777" w:rsidR="00CD212C" w:rsidRPr="00CD212C" w:rsidRDefault="00CD212C" w:rsidP="00CD212C">
      <w:pPr>
        <w:widowControl w:val="0"/>
        <w:numPr>
          <w:ilvl w:val="0"/>
          <w:numId w:val="19"/>
        </w:numPr>
        <w:tabs>
          <w:tab w:val="left" w:pos="384"/>
        </w:tabs>
        <w:autoSpaceDE w:val="0"/>
        <w:autoSpaceDN w:val="0"/>
        <w:spacing w:line="219" w:lineRule="exact"/>
        <w:ind w:left="384" w:hanging="148"/>
        <w:rPr>
          <w:rFonts w:ascii="Calibri" w:eastAsia="Times New Roman" w:hAnsi="Calibri" w:cs="Arial"/>
          <w:b/>
          <w:sz w:val="18"/>
          <w:szCs w:val="24"/>
        </w:rPr>
      </w:pPr>
      <w:r w:rsidRPr="00CD212C">
        <w:rPr>
          <w:rFonts w:ascii="Calibri" w:eastAsia="Times New Roman" w:hAnsi="Calibri" w:cs="Arial"/>
          <w:b/>
          <w:sz w:val="18"/>
          <w:szCs w:val="24"/>
        </w:rPr>
        <w:t>Nega</w:t>
      </w:r>
      <w:r w:rsidRPr="00CD212C">
        <w:rPr>
          <w:rFonts w:ascii="Calibri" w:eastAsia="Times New Roman" w:hAnsi="Calibri" w:cs="Arial"/>
          <w:b/>
          <w:spacing w:val="-4"/>
          <w:sz w:val="18"/>
          <w:szCs w:val="24"/>
        </w:rPr>
        <w:t xml:space="preserve"> </w:t>
      </w:r>
      <w:r w:rsidRPr="00CD212C">
        <w:rPr>
          <w:rFonts w:ascii="Calibri" w:eastAsia="Times New Roman" w:hAnsi="Calibri" w:cs="Arial"/>
          <w:b/>
          <w:sz w:val="18"/>
          <w:szCs w:val="24"/>
        </w:rPr>
        <w:t>il</w:t>
      </w:r>
      <w:r w:rsidRPr="00CD212C">
        <w:rPr>
          <w:rFonts w:ascii="Calibri" w:eastAsia="Times New Roman" w:hAnsi="Calibri" w:cs="Arial"/>
          <w:b/>
          <w:spacing w:val="-2"/>
          <w:sz w:val="18"/>
          <w:szCs w:val="24"/>
        </w:rPr>
        <w:t xml:space="preserve"> consenso</w:t>
      </w:r>
    </w:p>
    <w:p w14:paraId="0C889AB3" w14:textId="77777777" w:rsidR="00CD212C" w:rsidRPr="00CD212C" w:rsidRDefault="00CD212C" w:rsidP="00CD212C">
      <w:pPr>
        <w:tabs>
          <w:tab w:val="left" w:pos="3122"/>
          <w:tab w:val="left" w:pos="7690"/>
          <w:tab w:val="left" w:pos="11130"/>
        </w:tabs>
        <w:ind w:left="236"/>
        <w:jc w:val="both"/>
        <w:rPr>
          <w:rFonts w:ascii="Calibri" w:eastAsia="Times New Roman"/>
          <w:b/>
          <w:sz w:val="24"/>
          <w:szCs w:val="20"/>
        </w:rPr>
      </w:pPr>
      <w:r w:rsidRPr="00CD212C">
        <w:rPr>
          <w:rFonts w:ascii="Calibri" w:eastAsia="Times New Roman"/>
          <w:b/>
          <w:spacing w:val="-4"/>
          <w:sz w:val="24"/>
          <w:szCs w:val="20"/>
        </w:rPr>
        <w:t>Data</w:t>
      </w:r>
      <w:r w:rsidRPr="00CD212C">
        <w:rPr>
          <w:rFonts w:ascii="Calibri" w:eastAsia="Times New Roman"/>
          <w:b/>
          <w:sz w:val="24"/>
          <w:szCs w:val="20"/>
          <w:u w:val="single"/>
        </w:rPr>
        <w:tab/>
      </w:r>
      <w:r w:rsidRPr="00CD212C">
        <w:rPr>
          <w:rFonts w:ascii="Calibri" w:eastAsia="Times New Roman"/>
          <w:b/>
          <w:sz w:val="24"/>
          <w:szCs w:val="20"/>
        </w:rPr>
        <w:tab/>
        <w:t>Firma</w:t>
      </w:r>
      <w:r w:rsidRPr="00CD212C">
        <w:rPr>
          <w:rFonts w:ascii="Calibri" w:eastAsia="Times New Roman"/>
          <w:b/>
          <w:spacing w:val="40"/>
          <w:sz w:val="24"/>
          <w:szCs w:val="20"/>
        </w:rPr>
        <w:t xml:space="preserve"> </w:t>
      </w:r>
      <w:r w:rsidRPr="00CD212C">
        <w:rPr>
          <w:rFonts w:ascii="Calibri" w:eastAsia="Times New Roman"/>
          <w:b/>
          <w:sz w:val="24"/>
          <w:szCs w:val="20"/>
          <w:u w:val="single"/>
        </w:rPr>
        <w:tab/>
      </w:r>
    </w:p>
    <w:p w14:paraId="6FA37C06" w14:textId="77777777" w:rsidR="00CD212C" w:rsidRPr="00CD212C" w:rsidRDefault="00CD212C" w:rsidP="00CD212C">
      <w:pPr>
        <w:spacing w:before="241"/>
        <w:ind w:left="236"/>
        <w:rPr>
          <w:rFonts w:ascii="Calibri"/>
          <w:b/>
          <w:sz w:val="20"/>
        </w:rPr>
      </w:pPr>
      <w:r w:rsidRPr="00CD212C">
        <w:rPr>
          <w:rFonts w:ascii="Calibri"/>
          <w:b/>
          <w:spacing w:val="-4"/>
          <w:sz w:val="20"/>
        </w:rPr>
        <w:t>N.B.</w:t>
      </w:r>
    </w:p>
    <w:p w14:paraId="6DD9D874" w14:textId="77777777" w:rsidR="00CD212C" w:rsidRPr="00CD212C" w:rsidRDefault="00CD212C" w:rsidP="00CD212C">
      <w:pPr>
        <w:spacing w:before="1" w:line="244" w:lineRule="exact"/>
        <w:ind w:left="246"/>
        <w:rPr>
          <w:rFonts w:ascii="Calibri" w:hAnsi="Calibri"/>
          <w:b/>
          <w:sz w:val="20"/>
        </w:rPr>
      </w:pPr>
      <w:r w:rsidRPr="00CD212C">
        <w:rPr>
          <w:rFonts w:ascii="Calibri" w:hAnsi="Calibri"/>
          <w:b/>
          <w:sz w:val="20"/>
        </w:rPr>
        <w:t>La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presente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scheda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deve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essere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compilata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firmata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dall’interessato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ed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inviata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all’organizzatore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del</w:t>
      </w:r>
      <w:r w:rsidRPr="00CD212C">
        <w:rPr>
          <w:rFonts w:ascii="Calibri" w:hAnsi="Calibri"/>
          <w:b/>
          <w:spacing w:val="39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corso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in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originale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o</w:t>
      </w:r>
      <w:r w:rsidRPr="00CD212C">
        <w:rPr>
          <w:rFonts w:ascii="Calibri" w:hAnsi="Calibri"/>
          <w:b/>
          <w:spacing w:val="40"/>
          <w:sz w:val="20"/>
        </w:rPr>
        <w:t xml:space="preserve"> </w:t>
      </w:r>
      <w:r w:rsidRPr="00CD212C">
        <w:rPr>
          <w:rFonts w:ascii="Calibri" w:hAnsi="Calibri"/>
          <w:b/>
          <w:spacing w:val="-2"/>
          <w:sz w:val="20"/>
        </w:rPr>
        <w:t>tramite</w:t>
      </w:r>
    </w:p>
    <w:p w14:paraId="5951D818" w14:textId="77777777" w:rsidR="00CD212C" w:rsidRPr="00CD212C" w:rsidRDefault="00CD212C" w:rsidP="00CD212C">
      <w:pPr>
        <w:spacing w:line="244" w:lineRule="exact"/>
        <w:ind w:left="246"/>
        <w:rPr>
          <w:rFonts w:ascii="Calibri" w:hAnsi="Calibri"/>
          <w:b/>
          <w:sz w:val="20"/>
        </w:rPr>
      </w:pPr>
      <w:r w:rsidRPr="00CD212C">
        <w:rPr>
          <w:rFonts w:ascii="Calibri" w:hAnsi="Calibri"/>
          <w:b/>
          <w:sz w:val="20"/>
        </w:rPr>
        <w:t>l’indirizzo</w:t>
      </w:r>
      <w:r w:rsidRPr="00CD212C">
        <w:rPr>
          <w:rFonts w:ascii="Calibri" w:hAnsi="Calibri"/>
          <w:b/>
          <w:spacing w:val="-6"/>
          <w:sz w:val="20"/>
        </w:rPr>
        <w:t xml:space="preserve"> </w:t>
      </w:r>
      <w:r w:rsidRPr="00CD212C">
        <w:rPr>
          <w:rFonts w:ascii="Calibri" w:hAnsi="Calibri"/>
          <w:b/>
          <w:sz w:val="20"/>
        </w:rPr>
        <w:t>e-mail</w:t>
      </w:r>
      <w:r w:rsidRPr="00CD212C">
        <w:rPr>
          <w:rFonts w:ascii="Calibri" w:hAnsi="Calibri"/>
          <w:b/>
          <w:spacing w:val="-7"/>
          <w:sz w:val="20"/>
        </w:rPr>
        <w:t xml:space="preserve"> </w:t>
      </w:r>
      <w:r w:rsidRPr="00CD212C">
        <w:rPr>
          <w:rFonts w:ascii="Calibri" w:hAnsi="Calibri"/>
          <w:b/>
          <w:sz w:val="20"/>
          <w:u w:val="single"/>
        </w:rPr>
        <w:t>del</w:t>
      </w:r>
      <w:r w:rsidRPr="00CD212C">
        <w:rPr>
          <w:rFonts w:ascii="Calibri" w:hAnsi="Calibri"/>
          <w:b/>
          <w:spacing w:val="-7"/>
          <w:sz w:val="20"/>
          <w:u w:val="single"/>
        </w:rPr>
        <w:t xml:space="preserve"> </w:t>
      </w:r>
      <w:r w:rsidRPr="00CD212C">
        <w:rPr>
          <w:rFonts w:ascii="Calibri" w:hAnsi="Calibri"/>
          <w:b/>
          <w:sz w:val="20"/>
          <w:u w:val="single"/>
        </w:rPr>
        <w:t>diretto</w:t>
      </w:r>
      <w:r w:rsidRPr="00CD212C">
        <w:rPr>
          <w:rFonts w:ascii="Calibri" w:hAnsi="Calibri"/>
          <w:b/>
          <w:spacing w:val="-6"/>
          <w:sz w:val="20"/>
          <w:u w:val="single"/>
        </w:rPr>
        <w:t xml:space="preserve"> </w:t>
      </w:r>
      <w:r w:rsidRPr="00CD212C">
        <w:rPr>
          <w:rFonts w:ascii="Calibri" w:hAnsi="Calibri"/>
          <w:b/>
          <w:spacing w:val="-2"/>
          <w:sz w:val="20"/>
          <w:u w:val="single"/>
        </w:rPr>
        <w:t>interessato</w:t>
      </w:r>
    </w:p>
    <w:p w14:paraId="33DBF799" w14:textId="77777777" w:rsidR="00CD212C" w:rsidRPr="00CD212C" w:rsidRDefault="00CD212C" w:rsidP="00CD212C">
      <w:pPr>
        <w:spacing w:line="244" w:lineRule="exact"/>
        <w:rPr>
          <w:rFonts w:ascii="Calibri" w:hAnsi="Calibri"/>
          <w:sz w:val="20"/>
        </w:rPr>
        <w:sectPr w:rsidR="00CD212C" w:rsidRPr="00CD212C" w:rsidSect="00CD212C">
          <w:type w:val="continuous"/>
          <w:pgSz w:w="12240" w:h="15840"/>
          <w:pgMar w:top="80" w:right="260" w:bottom="0" w:left="567" w:header="720" w:footer="720" w:gutter="0"/>
          <w:cols w:space="720"/>
        </w:sectPr>
      </w:pPr>
    </w:p>
    <w:p w14:paraId="18B66B1F" w14:textId="77777777" w:rsidR="00CD212C" w:rsidRPr="00CD212C" w:rsidRDefault="00CD212C" w:rsidP="00CD212C">
      <w:pPr>
        <w:spacing w:before="70"/>
        <w:ind w:left="3414"/>
        <w:rPr>
          <w:rFonts w:ascii="Arial Narrow"/>
          <w:b/>
          <w:sz w:val="18"/>
        </w:rPr>
      </w:pPr>
      <w:r w:rsidRPr="00CD212C">
        <w:rPr>
          <w:rFonts w:ascii="Arial Narrow"/>
          <w:b/>
          <w:sz w:val="20"/>
        </w:rPr>
        <w:lastRenderedPageBreak/>
        <w:t>Dichiarazione</w:t>
      </w:r>
      <w:r w:rsidRPr="00CD212C">
        <w:rPr>
          <w:rFonts w:ascii="Arial Narrow"/>
          <w:b/>
          <w:spacing w:val="-6"/>
          <w:sz w:val="20"/>
        </w:rPr>
        <w:t xml:space="preserve"> </w:t>
      </w:r>
      <w:r w:rsidRPr="00CD212C">
        <w:rPr>
          <w:rFonts w:ascii="Arial Narrow"/>
          <w:b/>
          <w:sz w:val="20"/>
        </w:rPr>
        <w:t>sostitutiva</w:t>
      </w:r>
      <w:r w:rsidRPr="00CD212C">
        <w:rPr>
          <w:rFonts w:ascii="Arial Narrow"/>
          <w:b/>
          <w:spacing w:val="-5"/>
          <w:sz w:val="20"/>
        </w:rPr>
        <w:t xml:space="preserve"> </w:t>
      </w:r>
      <w:r w:rsidRPr="00CD212C">
        <w:rPr>
          <w:rFonts w:ascii="Arial Narrow"/>
          <w:b/>
          <w:sz w:val="20"/>
        </w:rPr>
        <w:t>di</w:t>
      </w:r>
      <w:r w:rsidRPr="00CD212C">
        <w:rPr>
          <w:rFonts w:ascii="Arial Narrow"/>
          <w:b/>
          <w:spacing w:val="-5"/>
          <w:sz w:val="20"/>
        </w:rPr>
        <w:t xml:space="preserve"> </w:t>
      </w:r>
      <w:r w:rsidRPr="00CD212C">
        <w:rPr>
          <w:rFonts w:ascii="Arial Narrow"/>
          <w:b/>
          <w:sz w:val="20"/>
        </w:rPr>
        <w:t>certificazione</w:t>
      </w:r>
      <w:r w:rsidRPr="00CD212C">
        <w:rPr>
          <w:rFonts w:ascii="Arial Narrow"/>
          <w:b/>
          <w:spacing w:val="-2"/>
          <w:sz w:val="20"/>
        </w:rPr>
        <w:t xml:space="preserve"> </w:t>
      </w:r>
      <w:r w:rsidRPr="00CD212C">
        <w:rPr>
          <w:rFonts w:ascii="Arial Narrow"/>
          <w:b/>
          <w:sz w:val="18"/>
        </w:rPr>
        <w:t>(D.P.R.</w:t>
      </w:r>
      <w:r w:rsidRPr="00CD212C">
        <w:rPr>
          <w:rFonts w:ascii="Arial Narrow"/>
          <w:b/>
          <w:spacing w:val="-4"/>
          <w:sz w:val="18"/>
        </w:rPr>
        <w:t xml:space="preserve"> </w:t>
      </w:r>
      <w:r w:rsidRPr="00CD212C">
        <w:rPr>
          <w:rFonts w:ascii="Arial Narrow"/>
          <w:b/>
          <w:sz w:val="18"/>
        </w:rPr>
        <w:t>n.</w:t>
      </w:r>
      <w:r w:rsidRPr="00CD212C">
        <w:rPr>
          <w:rFonts w:ascii="Arial Narrow"/>
          <w:b/>
          <w:spacing w:val="-4"/>
          <w:sz w:val="18"/>
        </w:rPr>
        <w:t xml:space="preserve"> </w:t>
      </w:r>
      <w:r w:rsidRPr="00CD212C">
        <w:rPr>
          <w:rFonts w:ascii="Arial Narrow"/>
          <w:b/>
          <w:sz w:val="18"/>
        </w:rPr>
        <w:t>445</w:t>
      </w:r>
      <w:r w:rsidRPr="00CD212C">
        <w:rPr>
          <w:rFonts w:ascii="Arial Narrow"/>
          <w:b/>
          <w:spacing w:val="-5"/>
          <w:sz w:val="18"/>
        </w:rPr>
        <w:t xml:space="preserve"> </w:t>
      </w:r>
      <w:r w:rsidRPr="00CD212C">
        <w:rPr>
          <w:rFonts w:ascii="Arial Narrow"/>
          <w:b/>
          <w:sz w:val="18"/>
        </w:rPr>
        <w:t>del</w:t>
      </w:r>
      <w:r w:rsidRPr="00CD212C">
        <w:rPr>
          <w:rFonts w:ascii="Arial Narrow"/>
          <w:b/>
          <w:spacing w:val="-5"/>
          <w:sz w:val="18"/>
        </w:rPr>
        <w:t xml:space="preserve"> </w:t>
      </w:r>
      <w:r w:rsidRPr="00CD212C">
        <w:rPr>
          <w:rFonts w:ascii="Arial Narrow"/>
          <w:b/>
          <w:spacing w:val="-2"/>
          <w:sz w:val="18"/>
        </w:rPr>
        <w:t>28.12.2000)</w:t>
      </w:r>
    </w:p>
    <w:p w14:paraId="29384321" w14:textId="77777777" w:rsidR="00CD212C" w:rsidRPr="00CD212C" w:rsidRDefault="00CD212C" w:rsidP="00CD212C">
      <w:pPr>
        <w:spacing w:before="114"/>
        <w:ind w:left="3508"/>
        <w:rPr>
          <w:rFonts w:ascii="Arial Narrow" w:hAnsi="Arial Narrow"/>
          <w:b/>
          <w:sz w:val="20"/>
        </w:rPr>
      </w:pPr>
      <w:r w:rsidRPr="00CD212C">
        <w:rPr>
          <w:rFonts w:ascii="Arial Narrow" w:hAnsi="Arial Narrow"/>
          <w:b/>
          <w:sz w:val="20"/>
        </w:rPr>
        <w:t>Autocertificazione</w:t>
      </w:r>
      <w:r w:rsidRPr="00CD212C">
        <w:rPr>
          <w:rFonts w:ascii="Arial Narrow" w:hAnsi="Arial Narrow"/>
          <w:b/>
          <w:spacing w:val="-8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possesso</w:t>
      </w:r>
      <w:r w:rsidRPr="00CD212C">
        <w:rPr>
          <w:rFonts w:ascii="Arial Narrow" w:hAnsi="Arial Narrow"/>
          <w:b/>
          <w:spacing w:val="-9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dei</w:t>
      </w:r>
      <w:r w:rsidRPr="00CD212C">
        <w:rPr>
          <w:rFonts w:ascii="Arial Narrow" w:hAnsi="Arial Narrow"/>
          <w:b/>
          <w:spacing w:val="-7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requisiti</w:t>
      </w:r>
      <w:r w:rsidRPr="00CD212C">
        <w:rPr>
          <w:rFonts w:ascii="Arial Narrow" w:hAnsi="Arial Narrow"/>
          <w:b/>
          <w:spacing w:val="-7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morali</w:t>
      </w:r>
      <w:r w:rsidRPr="00CD212C">
        <w:rPr>
          <w:rFonts w:ascii="Arial Narrow" w:hAnsi="Arial Narrow"/>
          <w:b/>
          <w:spacing w:val="-4"/>
          <w:sz w:val="20"/>
        </w:rPr>
        <w:t xml:space="preserve"> </w:t>
      </w:r>
      <w:r w:rsidRPr="00CD212C">
        <w:rPr>
          <w:rFonts w:ascii="Arial Narrow" w:hAnsi="Arial Narrow"/>
          <w:b/>
          <w:sz w:val="20"/>
        </w:rPr>
        <w:t>–</w:t>
      </w:r>
      <w:r w:rsidRPr="00CD212C">
        <w:rPr>
          <w:rFonts w:ascii="Arial Narrow" w:hAnsi="Arial Narrow"/>
          <w:b/>
          <w:spacing w:val="-7"/>
          <w:sz w:val="20"/>
        </w:rPr>
        <w:t xml:space="preserve"> </w:t>
      </w:r>
      <w:r w:rsidRPr="00CD212C">
        <w:rPr>
          <w:rFonts w:ascii="Arial Narrow" w:hAnsi="Arial Narrow"/>
          <w:b/>
          <w:spacing w:val="-2"/>
          <w:sz w:val="20"/>
        </w:rPr>
        <w:t>T.U.L.P.S.</w:t>
      </w:r>
    </w:p>
    <w:p w14:paraId="6E740BAC" w14:textId="77777777" w:rsidR="00CD212C" w:rsidRPr="00CD212C" w:rsidRDefault="00CD212C" w:rsidP="00CD212C">
      <w:pPr>
        <w:spacing w:before="2"/>
        <w:jc w:val="both"/>
        <w:rPr>
          <w:rFonts w:ascii="Arial Narrow" w:eastAsia="Times New Roman"/>
          <w:sz w:val="20"/>
          <w:szCs w:val="20"/>
        </w:rPr>
      </w:pPr>
    </w:p>
    <w:p w14:paraId="74F0B8A5" w14:textId="77777777" w:rsidR="00CD212C" w:rsidRPr="00CD212C" w:rsidRDefault="00CD212C" w:rsidP="00CD212C">
      <w:pPr>
        <w:ind w:left="7051"/>
        <w:rPr>
          <w:rFonts w:ascii="Arial Narrow"/>
          <w:spacing w:val="-7"/>
          <w:sz w:val="20"/>
        </w:rPr>
      </w:pPr>
      <w:r w:rsidRPr="00CD212C">
        <w:rPr>
          <w:rFonts w:ascii="Arial Narrow"/>
          <w:sz w:val="20"/>
        </w:rPr>
        <w:t>Al</w:t>
      </w:r>
      <w:r w:rsidRPr="00CD212C">
        <w:rPr>
          <w:rFonts w:ascii="Arial Narrow"/>
          <w:spacing w:val="-10"/>
          <w:sz w:val="20"/>
        </w:rPr>
        <w:t xml:space="preserve"> </w:t>
      </w:r>
      <w:r w:rsidRPr="00CD212C">
        <w:rPr>
          <w:rFonts w:ascii="Arial Narrow"/>
          <w:sz w:val="20"/>
        </w:rPr>
        <w:t>Compartimento</w:t>
      </w:r>
      <w:r w:rsidRPr="00CD212C">
        <w:rPr>
          <w:rFonts w:ascii="Arial Narrow"/>
          <w:spacing w:val="-8"/>
          <w:sz w:val="20"/>
        </w:rPr>
        <w:t xml:space="preserve"> </w:t>
      </w:r>
      <w:r w:rsidRPr="00CD212C">
        <w:rPr>
          <w:rFonts w:ascii="Arial Narrow"/>
          <w:sz w:val="20"/>
        </w:rPr>
        <w:t>di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Polizia</w:t>
      </w:r>
      <w:r w:rsidRPr="00CD212C">
        <w:rPr>
          <w:rFonts w:ascii="Arial Narrow"/>
          <w:spacing w:val="-7"/>
          <w:sz w:val="20"/>
        </w:rPr>
        <w:t xml:space="preserve"> </w:t>
      </w:r>
      <w:r w:rsidRPr="00CD212C">
        <w:rPr>
          <w:rFonts w:ascii="Arial Narrow"/>
          <w:sz w:val="20"/>
        </w:rPr>
        <w:t>Stradale</w:t>
      </w:r>
      <w:r w:rsidRPr="00CD212C">
        <w:rPr>
          <w:rFonts w:ascii="Arial Narrow"/>
          <w:spacing w:val="-7"/>
          <w:sz w:val="20"/>
        </w:rPr>
        <w:t xml:space="preserve"> </w:t>
      </w:r>
    </w:p>
    <w:p w14:paraId="51E89930" w14:textId="77777777" w:rsidR="00CD212C" w:rsidRPr="00CD212C" w:rsidRDefault="00CD212C" w:rsidP="00CD212C">
      <w:pPr>
        <w:ind w:left="7051"/>
        <w:rPr>
          <w:rFonts w:ascii="Arial Narrow"/>
          <w:sz w:val="20"/>
        </w:rPr>
      </w:pPr>
      <w:r w:rsidRPr="00CD212C">
        <w:rPr>
          <w:rFonts w:ascii="Arial Narrow"/>
          <w:spacing w:val="-7"/>
          <w:sz w:val="20"/>
        </w:rPr>
        <w:t>BOLOGNA</w:t>
      </w:r>
    </w:p>
    <w:p w14:paraId="63499B08" w14:textId="77777777" w:rsidR="00CD212C" w:rsidRPr="00CD212C" w:rsidRDefault="00CD212C" w:rsidP="00CD212C">
      <w:pPr>
        <w:spacing w:before="16"/>
        <w:jc w:val="both"/>
        <w:rPr>
          <w:rFonts w:ascii="Arial Narrow" w:eastAsia="Times New Roman"/>
          <w:b/>
          <w:sz w:val="20"/>
          <w:szCs w:val="20"/>
        </w:rPr>
      </w:pPr>
    </w:p>
    <w:p w14:paraId="19CD5E85" w14:textId="77777777" w:rsidR="00CD212C" w:rsidRPr="00CD212C" w:rsidRDefault="00CD212C" w:rsidP="00CD212C">
      <w:pPr>
        <w:ind w:left="7051"/>
        <w:rPr>
          <w:rFonts w:ascii="Arial Narrow"/>
          <w:sz w:val="20"/>
        </w:rPr>
      </w:pPr>
      <w:r w:rsidRPr="00CD212C">
        <w:rPr>
          <w:rFonts w:ascii="Arial Narrow"/>
          <w:spacing w:val="-2"/>
          <w:sz w:val="20"/>
        </w:rPr>
        <w:t>Alla</w:t>
      </w:r>
      <w:r w:rsidRPr="00CD212C">
        <w:rPr>
          <w:rFonts w:ascii="Arial Narrow"/>
          <w:spacing w:val="5"/>
          <w:sz w:val="20"/>
        </w:rPr>
        <w:t xml:space="preserve"> </w:t>
      </w:r>
      <w:r w:rsidRPr="00CD212C">
        <w:rPr>
          <w:rFonts w:ascii="Arial Narrow"/>
          <w:spacing w:val="-2"/>
          <w:sz w:val="20"/>
        </w:rPr>
        <w:t>Federazione</w:t>
      </w:r>
      <w:r w:rsidRPr="00CD212C">
        <w:rPr>
          <w:rFonts w:ascii="Arial Narrow"/>
          <w:spacing w:val="5"/>
          <w:sz w:val="20"/>
        </w:rPr>
        <w:t xml:space="preserve"> </w:t>
      </w:r>
      <w:r w:rsidRPr="00CD212C">
        <w:rPr>
          <w:rFonts w:ascii="Arial Narrow"/>
          <w:spacing w:val="-2"/>
          <w:sz w:val="20"/>
        </w:rPr>
        <w:t>Ciclistica</w:t>
      </w:r>
      <w:r w:rsidRPr="00CD212C">
        <w:rPr>
          <w:rFonts w:ascii="Arial Narrow"/>
          <w:spacing w:val="5"/>
          <w:sz w:val="20"/>
        </w:rPr>
        <w:t xml:space="preserve"> </w:t>
      </w:r>
      <w:r w:rsidRPr="00CD212C">
        <w:rPr>
          <w:rFonts w:ascii="Arial Narrow"/>
          <w:spacing w:val="-2"/>
          <w:sz w:val="20"/>
        </w:rPr>
        <w:t>Italiana</w:t>
      </w:r>
    </w:p>
    <w:p w14:paraId="76AFDB45" w14:textId="77777777" w:rsidR="00CD212C" w:rsidRPr="00CD212C" w:rsidRDefault="00CD212C" w:rsidP="00CD212C">
      <w:pPr>
        <w:spacing w:before="2"/>
        <w:jc w:val="both"/>
        <w:rPr>
          <w:rFonts w:ascii="Arial Narrow" w:eastAsia="Times New Roman"/>
          <w:b/>
          <w:sz w:val="20"/>
          <w:szCs w:val="20"/>
        </w:rPr>
      </w:pPr>
    </w:p>
    <w:p w14:paraId="537BE6CB" w14:textId="77777777" w:rsidR="00CD212C" w:rsidRPr="00CD212C" w:rsidRDefault="00CD212C" w:rsidP="00CD212C">
      <w:pPr>
        <w:tabs>
          <w:tab w:val="left" w:pos="4355"/>
          <w:tab w:val="left" w:pos="6271"/>
          <w:tab w:val="left" w:pos="6672"/>
          <w:tab w:val="left" w:pos="8479"/>
          <w:tab w:val="left" w:pos="9919"/>
          <w:tab w:val="left" w:pos="10503"/>
          <w:tab w:val="left" w:pos="11122"/>
        </w:tabs>
        <w:spacing w:line="336" w:lineRule="auto"/>
        <w:ind w:left="246" w:right="489"/>
        <w:jc w:val="both"/>
        <w:rPr>
          <w:rFonts w:ascii="Arial Narrow"/>
          <w:sz w:val="20"/>
        </w:rPr>
      </w:pPr>
      <w:r w:rsidRPr="00CD212C">
        <w:rPr>
          <w:rFonts w:ascii="Arial Narrow"/>
          <w:sz w:val="20"/>
        </w:rPr>
        <w:t xml:space="preserve">Il sottoscritto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nato/a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Prov.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 il </w:t>
      </w:r>
      <w:r w:rsidRPr="00CD212C">
        <w:rPr>
          <w:rFonts w:ascii="Arial Narrow"/>
          <w:spacing w:val="80"/>
          <w:w w:val="150"/>
          <w:sz w:val="20"/>
          <w:u w:val="single"/>
        </w:rPr>
        <w:t xml:space="preserve">  </w:t>
      </w:r>
      <w:r w:rsidRPr="00CD212C">
        <w:rPr>
          <w:rFonts w:ascii="Arial Narrow"/>
          <w:sz w:val="20"/>
        </w:rPr>
        <w:t xml:space="preserve">/ </w:t>
      </w:r>
      <w:r w:rsidRPr="00CD212C">
        <w:rPr>
          <w:rFonts w:ascii="Arial Narrow"/>
          <w:spacing w:val="80"/>
          <w:w w:val="150"/>
          <w:sz w:val="20"/>
          <w:u w:val="single"/>
        </w:rPr>
        <w:t xml:space="preserve">  </w:t>
      </w:r>
      <w:r w:rsidRPr="00CD212C">
        <w:rPr>
          <w:rFonts w:ascii="Arial Narrow"/>
          <w:sz w:val="20"/>
        </w:rPr>
        <w:t xml:space="preserve">/ </w:t>
      </w:r>
      <w:r w:rsidRPr="00CD212C">
        <w:rPr>
          <w:rFonts w:ascii="Arial Narrow"/>
          <w:spacing w:val="449"/>
          <w:sz w:val="20"/>
          <w:u w:val="single"/>
        </w:rPr>
        <w:t xml:space="preserve"> </w:t>
      </w:r>
      <w:r w:rsidRPr="00CD212C">
        <w:rPr>
          <w:rFonts w:ascii="Arial Narrow"/>
          <w:spacing w:val="143"/>
          <w:sz w:val="20"/>
        </w:rPr>
        <w:t xml:space="preserve"> </w:t>
      </w:r>
      <w:r w:rsidRPr="00CD212C">
        <w:rPr>
          <w:rFonts w:ascii="Arial Narrow"/>
          <w:sz w:val="20"/>
        </w:rPr>
        <w:t xml:space="preserve">residente nel Comune di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Fraz.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pacing w:val="-12"/>
          <w:sz w:val="20"/>
          <w:u w:val="single"/>
        </w:rPr>
        <w:t xml:space="preserve"> </w:t>
      </w:r>
      <w:r w:rsidRPr="00CD212C">
        <w:rPr>
          <w:rFonts w:ascii="Arial Narrow"/>
          <w:sz w:val="20"/>
        </w:rPr>
        <w:t xml:space="preserve"> Via/Piazza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>n.</w:t>
      </w:r>
      <w:r w:rsidRPr="00CD212C">
        <w:rPr>
          <w:rFonts w:ascii="Arial Narrow"/>
          <w:spacing w:val="80"/>
          <w:sz w:val="20"/>
          <w:u w:val="single"/>
        </w:rPr>
        <w:t xml:space="preserve"> </w:t>
      </w:r>
      <w:r w:rsidRPr="00CD212C">
        <w:rPr>
          <w:rFonts w:ascii="Arial Narrow"/>
          <w:spacing w:val="80"/>
          <w:w w:val="150"/>
          <w:sz w:val="20"/>
        </w:rPr>
        <w:t xml:space="preserve"> </w:t>
      </w:r>
      <w:r w:rsidRPr="00CD212C">
        <w:rPr>
          <w:rFonts w:ascii="Arial Narrow"/>
          <w:sz w:val="20"/>
        </w:rPr>
        <w:t xml:space="preserve">cod. </w:t>
      </w:r>
      <w:proofErr w:type="spellStart"/>
      <w:r w:rsidRPr="00CD212C">
        <w:rPr>
          <w:rFonts w:ascii="Arial Narrow"/>
          <w:sz w:val="20"/>
        </w:rPr>
        <w:t>fisc</w:t>
      </w:r>
      <w:proofErr w:type="spellEnd"/>
      <w:r w:rsidRPr="00CD212C">
        <w:rPr>
          <w:rFonts w:ascii="Arial Narrow"/>
          <w:sz w:val="20"/>
        </w:rPr>
        <w:t xml:space="preserve">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tel.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 xml:space="preserve">mail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pacing w:val="40"/>
          <w:sz w:val="20"/>
          <w:u w:val="single"/>
        </w:rPr>
        <w:t xml:space="preserve"> </w:t>
      </w:r>
    </w:p>
    <w:p w14:paraId="5351D5FB" w14:textId="77777777" w:rsidR="00CD212C" w:rsidRPr="00CD212C" w:rsidRDefault="00CD212C" w:rsidP="00CD212C">
      <w:pPr>
        <w:spacing w:line="276" w:lineRule="auto"/>
        <w:ind w:left="246" w:right="211"/>
        <w:jc w:val="both"/>
        <w:rPr>
          <w:rFonts w:ascii="Arial Narrow" w:hAnsi="Arial Narrow"/>
          <w:sz w:val="20"/>
        </w:rPr>
      </w:pPr>
      <w:r w:rsidRPr="00CD212C">
        <w:rPr>
          <w:rFonts w:ascii="Arial Narrow" w:hAnsi="Arial Narrow"/>
          <w:sz w:val="20"/>
        </w:rPr>
        <w:t>consapevole delle sanzioni penali in caso di dichiarazioni false ai sensi dell’art. 76 del DPR 445/2000, della decadenza dei benefici sulla base di dichiarazioni non veritiere di cui all’art. 75 del DPR 455/2000, nonché di quanto previsto dall’art. 71 del DPR 455/2000 sul consenso prestato dal dichiarante con la presente, ai controlli della corrispondenza al vero di quanto dichiarato,</w:t>
      </w:r>
    </w:p>
    <w:p w14:paraId="058AEF08" w14:textId="77777777" w:rsidR="00CD212C" w:rsidRPr="00CD212C" w:rsidRDefault="00CD212C" w:rsidP="00CD212C">
      <w:pPr>
        <w:ind w:left="374" w:right="343"/>
        <w:jc w:val="center"/>
        <w:rPr>
          <w:rFonts w:ascii="Arial Narrow"/>
          <w:b/>
          <w:sz w:val="20"/>
        </w:rPr>
      </w:pPr>
      <w:r w:rsidRPr="00CD212C">
        <w:rPr>
          <w:rFonts w:ascii="Arial Narrow"/>
          <w:b/>
          <w:spacing w:val="-2"/>
          <w:sz w:val="20"/>
        </w:rPr>
        <w:t>DICHIARA</w:t>
      </w:r>
    </w:p>
    <w:p w14:paraId="3E00A826" w14:textId="77777777" w:rsidR="00CD212C" w:rsidRPr="00CD212C" w:rsidRDefault="00CD212C" w:rsidP="00CD212C">
      <w:pPr>
        <w:spacing w:before="34"/>
        <w:ind w:left="246" w:right="213"/>
        <w:jc w:val="both"/>
        <w:rPr>
          <w:rFonts w:ascii="Arial Narrow" w:hAnsi="Arial Narrow"/>
          <w:sz w:val="20"/>
        </w:rPr>
      </w:pPr>
      <w:r w:rsidRPr="00CD212C">
        <w:rPr>
          <w:rFonts w:ascii="Arial Narrow" w:hAnsi="Arial Narrow"/>
          <w:sz w:val="20"/>
        </w:rPr>
        <w:t>Di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essere in possesso dei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requisiti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previsti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dall’art.11 del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>Testo Unico delle Leggi</w:t>
      </w:r>
      <w:r w:rsidRPr="00CD212C">
        <w:rPr>
          <w:rFonts w:ascii="Arial Narrow" w:hAnsi="Arial Narrow"/>
          <w:spacing w:val="-1"/>
          <w:sz w:val="20"/>
        </w:rPr>
        <w:t xml:space="preserve"> </w:t>
      </w:r>
      <w:r w:rsidRPr="00CD212C">
        <w:rPr>
          <w:rFonts w:ascii="Arial Narrow" w:hAnsi="Arial Narrow"/>
          <w:sz w:val="20"/>
        </w:rPr>
        <w:t xml:space="preserve">di Pubblica Sicurezza, approvato con R.D. n. 773 del 18/06/1931 e </w:t>
      </w:r>
      <w:proofErr w:type="spellStart"/>
      <w:r w:rsidRPr="00CD212C">
        <w:rPr>
          <w:rFonts w:ascii="Arial Narrow" w:hAnsi="Arial Narrow"/>
          <w:sz w:val="20"/>
        </w:rPr>
        <w:t>succ</w:t>
      </w:r>
      <w:proofErr w:type="spellEnd"/>
      <w:r w:rsidRPr="00CD212C">
        <w:rPr>
          <w:rFonts w:ascii="Arial Narrow" w:hAnsi="Arial Narrow"/>
          <w:sz w:val="20"/>
        </w:rPr>
        <w:t xml:space="preserve">. mod. </w:t>
      </w:r>
      <w:proofErr w:type="spellStart"/>
      <w:r w:rsidRPr="00CD212C">
        <w:rPr>
          <w:rFonts w:ascii="Arial Narrow" w:hAnsi="Arial Narrow"/>
          <w:sz w:val="20"/>
        </w:rPr>
        <w:t>int</w:t>
      </w:r>
      <w:proofErr w:type="spellEnd"/>
      <w:r w:rsidRPr="00CD212C">
        <w:rPr>
          <w:rFonts w:ascii="Arial Narrow" w:hAnsi="Arial Narrow"/>
          <w:sz w:val="20"/>
        </w:rPr>
        <w:t>., ovvero;</w:t>
      </w:r>
    </w:p>
    <w:p w14:paraId="3A3F9405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</w:tabs>
        <w:autoSpaceDE w:val="0"/>
        <w:autoSpaceDN w:val="0"/>
        <w:spacing w:before="2" w:line="237" w:lineRule="auto"/>
        <w:ind w:right="215"/>
        <w:jc w:val="both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una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restrittiva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della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libertà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personale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superiore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tre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anni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delitto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colposo,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salvo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successivamente ottenuto la riabilitazione;</w:t>
      </w:r>
    </w:p>
    <w:p w14:paraId="341E51F8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</w:tabs>
        <w:autoSpaceDE w:val="0"/>
        <w:autoSpaceDN w:val="0"/>
        <w:spacing w:before="4" w:line="237" w:lineRule="auto"/>
        <w:ind w:right="216"/>
        <w:jc w:val="both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 xml:space="preserve">di non essere stato sottoposto all’ammonizione o a misura di sicurezza personale o essere stato dichiarato delinquente abituale, professionale o per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tendenza;</w:t>
      </w:r>
    </w:p>
    <w:p w14:paraId="0A3B5BE2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</w:tabs>
        <w:autoSpaceDE w:val="0"/>
        <w:autoSpaceDN w:val="0"/>
        <w:spacing w:before="3" w:line="237" w:lineRule="auto"/>
        <w:ind w:right="207"/>
        <w:jc w:val="both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1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delitti</w:t>
      </w:r>
      <w:r w:rsidRPr="00CD212C">
        <w:rPr>
          <w:rFonts w:ascii="Arial Narrow" w:eastAsia="Times New Roman" w:hAnsi="Arial Narrow" w:cs="Arial"/>
          <w:spacing w:val="-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contro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la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proofErr w:type="spellStart"/>
      <w:r w:rsidRPr="00CD212C">
        <w:rPr>
          <w:rFonts w:ascii="Arial Narrow" w:eastAsia="Times New Roman" w:hAnsi="Arial Narrow" w:cs="Arial"/>
          <w:sz w:val="20"/>
          <w:szCs w:val="24"/>
        </w:rPr>
        <w:t>personalita</w:t>
      </w:r>
      <w:proofErr w:type="spellEnd"/>
      <w:r w:rsidRPr="00CD212C">
        <w:rPr>
          <w:rFonts w:ascii="Arial Narrow" w:eastAsia="Times New Roman" w:hAnsi="Arial Narrow" w:cs="Arial"/>
          <w:sz w:val="20"/>
          <w:szCs w:val="24"/>
        </w:rPr>
        <w:t>̀</w:t>
      </w:r>
      <w:r w:rsidRPr="00CD212C">
        <w:rPr>
          <w:rFonts w:ascii="Arial" w:eastAsia="Times New Roman" w:hAnsi="Arial" w:cs="Arial"/>
          <w:sz w:val="20"/>
          <w:szCs w:val="24"/>
        </w:rPr>
        <w:t>̀</w:t>
      </w:r>
      <w:r w:rsidRPr="00CD212C">
        <w:rPr>
          <w:rFonts w:ascii="Arial" w:eastAsia="Times New Roman" w:hAnsi="Arial" w:cs="Arial"/>
          <w:spacing w:val="-1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dello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Stato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contro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l’ordine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pubblico,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ovvero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delitti</w:t>
      </w:r>
      <w:r w:rsidRPr="00CD212C">
        <w:rPr>
          <w:rFonts w:ascii="Arial Narrow" w:eastAsia="Times New Roman" w:hAnsi="Arial Narrow" w:cs="Arial"/>
          <w:spacing w:val="-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contro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persone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commessi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 violenza, o per furto, rapina, estorsione, sequestro di persona a scopo di rapina o di estorsione, o per violenza o resistenza all’</w:t>
      </w:r>
      <w:proofErr w:type="spellStart"/>
      <w:r w:rsidRPr="00CD212C">
        <w:rPr>
          <w:rFonts w:ascii="Arial Narrow" w:eastAsia="Times New Roman" w:hAnsi="Arial Narrow" w:cs="Arial"/>
          <w:sz w:val="20"/>
          <w:szCs w:val="24"/>
        </w:rPr>
        <w:t>autorita</w:t>
      </w:r>
      <w:proofErr w:type="spellEnd"/>
      <w:r w:rsidRPr="00CD212C">
        <w:rPr>
          <w:rFonts w:ascii="Arial Narrow" w:eastAsia="Times New Roman" w:hAnsi="Arial Narrow" w:cs="Arial"/>
          <w:sz w:val="20"/>
          <w:szCs w:val="24"/>
        </w:rPr>
        <w:t>̀</w:t>
      </w:r>
      <w:r w:rsidRPr="00CD212C">
        <w:rPr>
          <w:rFonts w:ascii="Arial" w:eastAsia="Times New Roman" w:hAnsi="Arial" w:cs="Arial"/>
          <w:sz w:val="20"/>
          <w:szCs w:val="24"/>
        </w:rPr>
        <w:t>̀</w:t>
      </w:r>
      <w:r w:rsidRPr="00CD212C">
        <w:rPr>
          <w:rFonts w:ascii="Arial Narrow" w:eastAsia="Times New Roman" w:hAnsi="Arial Narrow" w:cs="Arial"/>
          <w:sz w:val="20"/>
          <w:szCs w:val="24"/>
        </w:rPr>
        <w:t>, e di poter comunque provare la propria buona condotta.</w:t>
      </w:r>
    </w:p>
    <w:p w14:paraId="224096D7" w14:textId="77777777" w:rsidR="00CD212C" w:rsidRPr="00CD212C" w:rsidRDefault="00CD212C" w:rsidP="00CD212C">
      <w:pPr>
        <w:spacing w:before="1"/>
        <w:jc w:val="both"/>
        <w:rPr>
          <w:rFonts w:ascii="Arial Narrow" w:eastAsia="Times New Roman"/>
          <w:b/>
          <w:sz w:val="20"/>
          <w:szCs w:val="20"/>
        </w:rPr>
      </w:pPr>
    </w:p>
    <w:p w14:paraId="22E77040" w14:textId="77777777" w:rsidR="00CD212C" w:rsidRPr="00CD212C" w:rsidRDefault="00CD212C" w:rsidP="00CD212C">
      <w:pPr>
        <w:ind w:left="532" w:hanging="142"/>
        <w:rPr>
          <w:rFonts w:ascii="Arial Narrow"/>
          <w:sz w:val="20"/>
        </w:rPr>
      </w:pPr>
      <w:r w:rsidRPr="00CD212C">
        <w:rPr>
          <w:rFonts w:ascii="Arial Narrow"/>
          <w:sz w:val="20"/>
        </w:rPr>
        <w:t>Di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essere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in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possesso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dei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requisiti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previsti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dagli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artt.12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e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131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del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Testo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Unico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delle</w:t>
      </w:r>
      <w:r w:rsidRPr="00CD212C">
        <w:rPr>
          <w:rFonts w:ascii="Arial Narrow"/>
          <w:spacing w:val="33"/>
          <w:sz w:val="20"/>
        </w:rPr>
        <w:t xml:space="preserve"> </w:t>
      </w:r>
      <w:r w:rsidRPr="00CD212C">
        <w:rPr>
          <w:rFonts w:ascii="Arial Narrow"/>
          <w:sz w:val="20"/>
        </w:rPr>
        <w:t>Leggi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di</w:t>
      </w:r>
      <w:r w:rsidRPr="00CD212C">
        <w:rPr>
          <w:rFonts w:ascii="Arial Narrow"/>
          <w:spacing w:val="36"/>
          <w:sz w:val="20"/>
        </w:rPr>
        <w:t xml:space="preserve"> </w:t>
      </w:r>
      <w:r w:rsidRPr="00CD212C">
        <w:rPr>
          <w:rFonts w:ascii="Arial Narrow"/>
          <w:sz w:val="20"/>
        </w:rPr>
        <w:t>Pubblica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>Sicurezza,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approvato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con</w:t>
      </w:r>
      <w:r w:rsidRPr="00CD212C">
        <w:rPr>
          <w:rFonts w:ascii="Arial Narrow"/>
          <w:spacing w:val="32"/>
          <w:sz w:val="20"/>
        </w:rPr>
        <w:t xml:space="preserve"> </w:t>
      </w:r>
      <w:r w:rsidRPr="00CD212C">
        <w:rPr>
          <w:rFonts w:ascii="Arial Narrow"/>
          <w:sz w:val="20"/>
        </w:rPr>
        <w:t>R.D.</w:t>
      </w:r>
      <w:r w:rsidRPr="00CD212C">
        <w:rPr>
          <w:rFonts w:ascii="Arial Narrow"/>
          <w:spacing w:val="31"/>
          <w:sz w:val="20"/>
        </w:rPr>
        <w:t xml:space="preserve"> </w:t>
      </w:r>
      <w:r w:rsidRPr="00CD212C">
        <w:rPr>
          <w:rFonts w:ascii="Arial Narrow"/>
          <w:sz w:val="20"/>
        </w:rPr>
        <w:t>n.773</w:t>
      </w:r>
      <w:r w:rsidRPr="00CD212C">
        <w:rPr>
          <w:rFonts w:ascii="Arial Narrow"/>
          <w:spacing w:val="34"/>
          <w:sz w:val="20"/>
        </w:rPr>
        <w:t xml:space="preserve"> </w:t>
      </w:r>
      <w:r w:rsidRPr="00CD212C">
        <w:rPr>
          <w:rFonts w:ascii="Arial Narrow"/>
          <w:sz w:val="20"/>
        </w:rPr>
        <w:t xml:space="preserve">del 18/06/1931 e </w:t>
      </w:r>
      <w:proofErr w:type="spellStart"/>
      <w:r w:rsidRPr="00CD212C">
        <w:rPr>
          <w:rFonts w:ascii="Arial Narrow"/>
          <w:sz w:val="20"/>
        </w:rPr>
        <w:t>succ</w:t>
      </w:r>
      <w:proofErr w:type="spellEnd"/>
      <w:r w:rsidRPr="00CD212C">
        <w:rPr>
          <w:rFonts w:ascii="Arial Narrow"/>
          <w:sz w:val="20"/>
        </w:rPr>
        <w:t xml:space="preserve">. mod. </w:t>
      </w:r>
      <w:proofErr w:type="spellStart"/>
      <w:r w:rsidRPr="00CD212C">
        <w:rPr>
          <w:rFonts w:ascii="Arial Narrow"/>
          <w:sz w:val="20"/>
        </w:rPr>
        <w:t>int</w:t>
      </w:r>
      <w:proofErr w:type="spellEnd"/>
      <w:r w:rsidRPr="00CD212C">
        <w:rPr>
          <w:rFonts w:ascii="Arial Narrow"/>
          <w:sz w:val="20"/>
        </w:rPr>
        <w:t>., ovvero:</w:t>
      </w:r>
    </w:p>
    <w:p w14:paraId="23CA1F4B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3" w:line="244" w:lineRule="exact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provveduto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all’istruzione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obbligatoria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propri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figli,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ovvero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figli;</w:t>
      </w:r>
    </w:p>
    <w:p w14:paraId="1C1F4422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line="244" w:lineRule="exact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trovarsi</w:t>
      </w:r>
      <w:r w:rsidRPr="00CD212C">
        <w:rPr>
          <w:rFonts w:ascii="Arial Narrow" w:eastAsia="Times New Roman" w:hAnsi="Arial Narrow" w:cs="Arial"/>
          <w:spacing w:val="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in</w:t>
      </w:r>
      <w:r w:rsidRPr="00CD212C">
        <w:rPr>
          <w:rFonts w:ascii="Arial Narrow" w:eastAsia="Times New Roman" w:hAnsi="Arial Narrow" w:cs="Arial"/>
          <w:spacing w:val="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stato</w:t>
      </w:r>
      <w:r w:rsidRPr="00CD212C">
        <w:rPr>
          <w:rFonts w:ascii="Arial Narrow" w:eastAsia="Times New Roman" w:hAnsi="Arial Narrow" w:cs="Arial"/>
          <w:spacing w:val="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5"/>
          <w:sz w:val="20"/>
          <w:szCs w:val="24"/>
        </w:rPr>
        <w:t xml:space="preserve"> </w:t>
      </w:r>
      <w:proofErr w:type="spellStart"/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incapacita</w:t>
      </w:r>
      <w:proofErr w:type="spellEnd"/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̀</w:t>
      </w:r>
      <w:r w:rsidRPr="00CD212C">
        <w:rPr>
          <w:rFonts w:ascii="Arial" w:eastAsia="Times New Roman" w:hAnsi="Arial" w:cs="Arial"/>
          <w:spacing w:val="-6"/>
          <w:sz w:val="20"/>
          <w:szCs w:val="24"/>
        </w:rPr>
        <w:t xml:space="preserve">̀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sottoscrivere</w:t>
      </w:r>
      <w:r w:rsidRPr="00CD212C">
        <w:rPr>
          <w:rFonts w:ascii="Arial Narrow" w:eastAsia="Times New Roman" w:hAnsi="Arial Narrow" w:cs="Arial"/>
          <w:spacing w:val="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>obbligazioni.</w:t>
      </w:r>
    </w:p>
    <w:p w14:paraId="7685958E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532"/>
          <w:tab w:val="left" w:pos="5488"/>
        </w:tabs>
        <w:autoSpaceDE w:val="0"/>
        <w:autoSpaceDN w:val="0"/>
        <w:spacing w:before="4" w:line="235" w:lineRule="auto"/>
        <w:ind w:right="213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 xml:space="preserve">di essere cittadino italiano/cittadino 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  <w:r w:rsidRPr="00CD212C">
        <w:rPr>
          <w:rFonts w:ascii="Arial Narrow" w:eastAsia="Times New Roman" w:hAnsi="Arial Narrow" w:cs="Arial"/>
          <w:sz w:val="20"/>
          <w:szCs w:val="24"/>
        </w:rPr>
        <w:t>e di avere assolto i propri obblighi connessi alla presenza sul territorio nazionale dei cittadini stranieri residenti in Paesi diversi dall'Unione Europea</w:t>
      </w:r>
      <w:r w:rsidRPr="00CD212C">
        <w:rPr>
          <w:rFonts w:ascii="Arial Narrow" w:eastAsia="Times New Roman" w:hAnsi="Arial Narrow" w:cs="Arial"/>
          <w:b/>
          <w:position w:val="6"/>
          <w:sz w:val="16"/>
          <w:szCs w:val="24"/>
        </w:rPr>
        <w:t>1</w:t>
      </w:r>
      <w:r w:rsidRPr="00CD212C">
        <w:rPr>
          <w:rFonts w:ascii="Arial Narrow" w:eastAsia="Times New Roman" w:hAnsi="Arial Narrow" w:cs="Arial"/>
          <w:sz w:val="20"/>
          <w:szCs w:val="24"/>
        </w:rPr>
        <w:t>;</w:t>
      </w:r>
    </w:p>
    <w:p w14:paraId="7DC7542E" w14:textId="77777777" w:rsidR="00CD212C" w:rsidRPr="00CD212C" w:rsidRDefault="00CD212C" w:rsidP="00CD212C">
      <w:pPr>
        <w:spacing w:before="3"/>
        <w:jc w:val="both"/>
        <w:rPr>
          <w:rFonts w:ascii="Arial Narrow" w:eastAsia="Times New Roman"/>
          <w:b/>
          <w:sz w:val="20"/>
          <w:szCs w:val="20"/>
        </w:rPr>
      </w:pPr>
    </w:p>
    <w:p w14:paraId="62F5629E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  <w:tab w:val="left" w:pos="6684"/>
          <w:tab w:val="left" w:pos="11372"/>
        </w:tabs>
        <w:autoSpaceDE w:val="0"/>
        <w:autoSpaceDN w:val="0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avere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pendente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presso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il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Tribunale</w:t>
      </w:r>
      <w:r w:rsidRPr="00CD212C">
        <w:rPr>
          <w:rFonts w:ascii="Arial Narrow" w:eastAsia="Times New Roman" w:hAnsi="Arial Narrow" w:cs="Arial"/>
          <w:spacing w:val="-4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3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  <w:r w:rsidRPr="00CD212C">
        <w:rPr>
          <w:rFonts w:ascii="Arial Narrow" w:eastAsia="Times New Roman" w:hAnsi="Arial Narrow" w:cs="Arial"/>
          <w:sz w:val="20"/>
          <w:szCs w:val="24"/>
        </w:rPr>
        <w:t>procedimento</w:t>
      </w:r>
      <w:r w:rsidRPr="00CD212C">
        <w:rPr>
          <w:rFonts w:ascii="Arial Narrow" w:eastAsia="Times New Roman" w:hAnsi="Arial Narrow" w:cs="Arial"/>
          <w:spacing w:val="-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penale</w:t>
      </w:r>
      <w:r w:rsidRPr="00CD212C">
        <w:rPr>
          <w:rFonts w:ascii="Arial Narrow" w:eastAsia="Times New Roman" w:hAnsi="Arial Narrow" w:cs="Arial"/>
          <w:spacing w:val="-8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</w:p>
    <w:p w14:paraId="7AD5359D" w14:textId="77777777" w:rsidR="00CD212C" w:rsidRPr="00CD212C" w:rsidRDefault="00CD212C" w:rsidP="00CD212C">
      <w:pPr>
        <w:spacing w:before="66"/>
        <w:jc w:val="both"/>
        <w:rPr>
          <w:rFonts w:ascii="Arial Narrow" w:eastAsia="Times New Roman"/>
          <w:b/>
          <w:sz w:val="20"/>
          <w:szCs w:val="20"/>
        </w:rPr>
      </w:pPr>
      <w:r w:rsidRPr="00CD212C">
        <w:rPr>
          <w:rFonts w:eastAsia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66D7DBA" wp14:editId="417D1991">
                <wp:simplePos x="0" y="0"/>
                <wp:positionH relativeFrom="page">
                  <wp:posOffset>451104</wp:posOffset>
                </wp:positionH>
                <wp:positionV relativeFrom="paragraph">
                  <wp:posOffset>203036</wp:posOffset>
                </wp:positionV>
                <wp:extent cx="6950709" cy="1270"/>
                <wp:effectExtent l="0" t="0" r="0" b="0"/>
                <wp:wrapTopAndBottom/>
                <wp:docPr id="1672150334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0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0709">
                              <a:moveTo>
                                <a:pt x="0" y="0"/>
                              </a:moveTo>
                              <a:lnTo>
                                <a:pt x="6950485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1D4B" id="Graphic 5" o:spid="_x0000_s1026" style="position:absolute;margin-left:35.5pt;margin-top:16pt;width:547.3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50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" path="m,l6950485,e" filled="f" strokeweight=".17567mm">
                <v:path arrowok="t"/>
                <w10:wrap type="topAndBottom" anchorx="page"/>
              </v:shape>
            </w:pict>
          </mc:Fallback>
        </mc:AlternateContent>
      </w:r>
    </w:p>
    <w:p w14:paraId="6076CFA7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140"/>
          <w:tab w:val="left" w:pos="11029"/>
        </w:tabs>
        <w:autoSpaceDE w:val="0"/>
        <w:autoSpaceDN w:val="0"/>
        <w:spacing w:before="131"/>
        <w:ind w:left="140" w:right="237" w:hanging="140"/>
        <w:jc w:val="right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1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le</w:t>
      </w:r>
      <w:r w:rsidRPr="00CD212C">
        <w:rPr>
          <w:rFonts w:ascii="Arial Narrow" w:eastAsia="Times New Roman" w:hAnsi="Arial Narrow" w:cs="Arial"/>
          <w:spacing w:val="-1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seguenti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condanne</w:t>
      </w:r>
      <w:r w:rsidRPr="00CD212C">
        <w:rPr>
          <w:rFonts w:ascii="Arial Narrow" w:eastAsia="Times New Roman" w:hAnsi="Arial Narrow" w:cs="Arial"/>
          <w:spacing w:val="-1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(indicare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anche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quelle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 definitive)</w:t>
      </w:r>
      <w:r w:rsidRPr="00CD212C">
        <w:rPr>
          <w:rFonts w:ascii="Arial Narrow" w:eastAsia="Times New Roman" w:hAnsi="Arial Narrow" w:cs="Arial"/>
          <w:spacing w:val="49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  <w:u w:val="single"/>
        </w:rPr>
        <w:tab/>
      </w:r>
    </w:p>
    <w:p w14:paraId="4909312E" w14:textId="77777777" w:rsidR="00CD212C" w:rsidRPr="00CD212C" w:rsidRDefault="00CD212C" w:rsidP="00CD212C">
      <w:pPr>
        <w:tabs>
          <w:tab w:val="left" w:pos="10763"/>
        </w:tabs>
        <w:spacing w:before="112"/>
        <w:ind w:right="316"/>
        <w:jc w:val="right"/>
        <w:rPr>
          <w:rFonts w:ascii="Arial Narrow"/>
          <w:sz w:val="20"/>
        </w:rPr>
      </w:pP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pacing w:val="-10"/>
          <w:sz w:val="20"/>
        </w:rPr>
        <w:t>;</w:t>
      </w:r>
    </w:p>
    <w:p w14:paraId="00B080B1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117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aver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riportato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condanne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penali,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neanche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per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effetto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sentenze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patteggiamento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decreti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condanna;</w:t>
      </w:r>
    </w:p>
    <w:p w14:paraId="0E45A4A6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113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essere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conoscenza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procedimenti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penali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mio</w:t>
      </w:r>
      <w:r w:rsidRPr="00CD212C">
        <w:rPr>
          <w:rFonts w:ascii="Arial Narrow" w:eastAsia="Times New Roman" w:hAnsi="Arial Narrow" w:cs="Arial"/>
          <w:spacing w:val="-7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carico;</w:t>
      </w:r>
    </w:p>
    <w:p w14:paraId="20CA3D70" w14:textId="77777777" w:rsidR="00CD212C" w:rsidRPr="00CD212C" w:rsidRDefault="00CD212C" w:rsidP="00CD212C">
      <w:pPr>
        <w:widowControl w:val="0"/>
        <w:numPr>
          <w:ilvl w:val="1"/>
          <w:numId w:val="19"/>
        </w:numPr>
        <w:tabs>
          <w:tab w:val="left" w:pos="530"/>
        </w:tabs>
        <w:autoSpaceDE w:val="0"/>
        <w:autoSpaceDN w:val="0"/>
        <w:spacing w:before="112"/>
        <w:ind w:left="530" w:hanging="140"/>
        <w:rPr>
          <w:rFonts w:ascii="Arial Narrow" w:eastAsia="Times New Roman" w:hAnsi="Arial Narrow" w:cs="Arial"/>
          <w:sz w:val="20"/>
          <w:szCs w:val="24"/>
        </w:rPr>
      </w:pP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non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essere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sottoposto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a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misure</w:t>
      </w:r>
      <w:r w:rsidRPr="00CD212C">
        <w:rPr>
          <w:rFonts w:ascii="Arial Narrow" w:eastAsia="Times New Roman" w:hAnsi="Arial Narrow" w:cs="Arial"/>
          <w:spacing w:val="-6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z w:val="20"/>
          <w:szCs w:val="24"/>
        </w:rPr>
        <w:t>di</w:t>
      </w:r>
      <w:r w:rsidRPr="00CD212C">
        <w:rPr>
          <w:rFonts w:ascii="Arial Narrow" w:eastAsia="Times New Roman" w:hAnsi="Arial Narrow" w:cs="Arial"/>
          <w:spacing w:val="-5"/>
          <w:sz w:val="20"/>
          <w:szCs w:val="24"/>
        </w:rPr>
        <w:t xml:space="preserve"> </w:t>
      </w:r>
      <w:r w:rsidRPr="00CD212C">
        <w:rPr>
          <w:rFonts w:ascii="Arial Narrow" w:eastAsia="Times New Roman" w:hAnsi="Arial Narrow" w:cs="Arial"/>
          <w:spacing w:val="-2"/>
          <w:sz w:val="20"/>
          <w:szCs w:val="24"/>
        </w:rPr>
        <w:t>prevenzione.</w:t>
      </w:r>
    </w:p>
    <w:p w14:paraId="09A3BB75" w14:textId="77777777" w:rsidR="00CD212C" w:rsidRPr="00CD212C" w:rsidRDefault="00CD212C" w:rsidP="00CD212C">
      <w:pPr>
        <w:spacing w:before="113" w:line="360" w:lineRule="auto"/>
        <w:ind w:left="390" w:right="211"/>
        <w:jc w:val="both"/>
        <w:rPr>
          <w:rFonts w:ascii="Arial Narrow"/>
          <w:sz w:val="20"/>
        </w:rPr>
      </w:pPr>
      <w:r w:rsidRPr="00CD212C">
        <w:rPr>
          <w:rFonts w:ascii="Arial Narrow"/>
          <w:sz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nell'ambito del procedimento per il quale la presente dichiarazione viene resa.</w:t>
      </w:r>
    </w:p>
    <w:p w14:paraId="695B3774" w14:textId="77777777" w:rsidR="00CD212C" w:rsidRPr="00CD212C" w:rsidRDefault="00CD212C" w:rsidP="00CD212C">
      <w:pPr>
        <w:jc w:val="both"/>
        <w:rPr>
          <w:rFonts w:ascii="Arial Narrow" w:eastAsia="Times New Roman"/>
          <w:b/>
          <w:sz w:val="20"/>
          <w:szCs w:val="20"/>
        </w:rPr>
      </w:pPr>
    </w:p>
    <w:p w14:paraId="6B6B4B52" w14:textId="77777777" w:rsidR="00CD212C" w:rsidRPr="00CD212C" w:rsidRDefault="00CD212C" w:rsidP="00CD212C">
      <w:pPr>
        <w:tabs>
          <w:tab w:val="left" w:pos="2987"/>
          <w:tab w:val="left" w:pos="4042"/>
          <w:tab w:val="left" w:pos="11142"/>
        </w:tabs>
        <w:ind w:right="268"/>
        <w:jc w:val="right"/>
        <w:rPr>
          <w:rFonts w:ascii="Arial Narrow"/>
          <w:sz w:val="20"/>
        </w:rPr>
      </w:pPr>
      <w:r w:rsidRPr="00CD212C">
        <w:rPr>
          <w:rFonts w:ascii="Arial Narrow"/>
          <w:sz w:val="20"/>
        </w:rPr>
        <w:t xml:space="preserve">Data </w:t>
      </w:r>
      <w:r w:rsidRPr="00CD212C">
        <w:rPr>
          <w:rFonts w:ascii="Arial Narrow"/>
          <w:sz w:val="20"/>
          <w:u w:val="single"/>
        </w:rPr>
        <w:tab/>
      </w:r>
      <w:r w:rsidRPr="00CD212C">
        <w:rPr>
          <w:rFonts w:ascii="Arial Narrow"/>
          <w:sz w:val="20"/>
        </w:rPr>
        <w:tab/>
        <w:t>Firma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leggibile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del</w:t>
      </w:r>
      <w:r w:rsidRPr="00CD212C">
        <w:rPr>
          <w:rFonts w:ascii="Arial Narrow"/>
          <w:spacing w:val="-5"/>
          <w:sz w:val="20"/>
        </w:rPr>
        <w:t xml:space="preserve"> </w:t>
      </w:r>
      <w:r w:rsidRPr="00CD212C">
        <w:rPr>
          <w:rFonts w:ascii="Arial Narrow"/>
          <w:sz w:val="20"/>
        </w:rPr>
        <w:t>dichiarante</w:t>
      </w:r>
      <w:r w:rsidRPr="00CD212C">
        <w:rPr>
          <w:rFonts w:ascii="Arial Narrow"/>
          <w:spacing w:val="-4"/>
          <w:sz w:val="20"/>
        </w:rPr>
        <w:t xml:space="preserve"> </w:t>
      </w:r>
      <w:r w:rsidRPr="00CD212C">
        <w:rPr>
          <w:rFonts w:ascii="Arial Narrow"/>
          <w:sz w:val="20"/>
          <w:u w:val="single"/>
        </w:rPr>
        <w:tab/>
      </w:r>
    </w:p>
    <w:p w14:paraId="0E3579C9" w14:textId="77777777" w:rsidR="00CD212C" w:rsidRPr="00CD212C" w:rsidRDefault="00CD212C" w:rsidP="00CD212C">
      <w:pPr>
        <w:spacing w:before="97"/>
        <w:jc w:val="both"/>
        <w:rPr>
          <w:rFonts w:ascii="Arial Narrow" w:eastAsia="Times New Roman"/>
          <w:b/>
          <w:sz w:val="16"/>
          <w:szCs w:val="20"/>
        </w:rPr>
      </w:pPr>
    </w:p>
    <w:p w14:paraId="348DC433" w14:textId="77777777" w:rsidR="00CD212C" w:rsidRPr="00CD212C" w:rsidRDefault="00CD212C" w:rsidP="00CD212C">
      <w:pPr>
        <w:ind w:left="246" w:right="206"/>
        <w:jc w:val="both"/>
        <w:rPr>
          <w:rFonts w:ascii="Arial Narrow" w:hAnsi="Arial Narrow"/>
          <w:sz w:val="16"/>
        </w:rPr>
      </w:pPr>
      <w:r w:rsidRPr="00CD212C">
        <w:rPr>
          <w:rFonts w:ascii="Arial Narrow" w:hAnsi="Arial Narrow"/>
          <w:sz w:val="16"/>
        </w:rPr>
        <w:t>N.B.: la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presente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dichiarazione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non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necessita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dell'autenticazione della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firma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e sostituisce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 tutti gli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effetti le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normali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certificazioni richieste o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destinate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ad una pubblica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amministrazione nonché</w:t>
      </w:r>
      <w:r w:rsidRPr="00CD212C">
        <w:rPr>
          <w:rFonts w:ascii="Arial" w:hAnsi="Arial"/>
          <w:sz w:val="16"/>
        </w:rPr>
        <w:t>́</w:t>
      </w:r>
      <w:r w:rsidRPr="00CD212C">
        <w:rPr>
          <w:rFonts w:ascii="Arial" w:hAnsi="Arial"/>
          <w:spacing w:val="-8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>ai</w:t>
      </w:r>
      <w:r w:rsidRPr="00CD212C">
        <w:rPr>
          <w:rFonts w:ascii="Arial Narrow" w:hAnsi="Arial Narrow"/>
          <w:spacing w:val="40"/>
          <w:sz w:val="16"/>
        </w:rPr>
        <w:t xml:space="preserve"> </w:t>
      </w:r>
      <w:r w:rsidRPr="00CD212C">
        <w:rPr>
          <w:rFonts w:ascii="Arial Narrow" w:hAnsi="Arial Narrow"/>
          <w:sz w:val="16"/>
        </w:rPr>
        <w:t xml:space="preserve">gestori di pubblici servizi e ai privati che vi consentono. L'Amministrazione si riserva di effettuare controlli, anche a campione, sulla </w:t>
      </w:r>
      <w:proofErr w:type="spellStart"/>
      <w:r w:rsidRPr="00CD212C">
        <w:rPr>
          <w:rFonts w:ascii="Arial Narrow" w:hAnsi="Arial Narrow"/>
          <w:sz w:val="16"/>
        </w:rPr>
        <w:t>veridicita</w:t>
      </w:r>
      <w:proofErr w:type="spellEnd"/>
      <w:r w:rsidRPr="00CD212C">
        <w:rPr>
          <w:rFonts w:ascii="Arial Narrow" w:hAnsi="Arial Narrow"/>
          <w:sz w:val="16"/>
        </w:rPr>
        <w:t>̀</w:t>
      </w:r>
      <w:r w:rsidRPr="00CD212C">
        <w:rPr>
          <w:rFonts w:ascii="Arial" w:hAnsi="Arial"/>
          <w:sz w:val="16"/>
        </w:rPr>
        <w:t xml:space="preserve">̀ </w:t>
      </w:r>
      <w:r w:rsidRPr="00CD212C">
        <w:rPr>
          <w:rFonts w:ascii="Arial Narrow" w:hAnsi="Arial Narrow"/>
          <w:sz w:val="16"/>
        </w:rPr>
        <w:t>delle dichiarazioni (art. 71, comma 1, D.P.R.</w:t>
      </w:r>
      <w:r w:rsidRPr="00CD212C">
        <w:rPr>
          <w:rFonts w:ascii="Arial Narrow" w:hAnsi="Arial Narrow"/>
          <w:spacing w:val="40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445/2000).</w:t>
      </w:r>
    </w:p>
    <w:p w14:paraId="3DACAA80" w14:textId="77777777" w:rsidR="00CD212C" w:rsidRPr="00CD212C" w:rsidRDefault="00CD212C" w:rsidP="00CD212C">
      <w:pPr>
        <w:ind w:left="246"/>
        <w:jc w:val="both"/>
        <w:rPr>
          <w:rFonts w:ascii="Arial Narrow" w:hAnsi="Arial Narrow"/>
          <w:b/>
          <w:sz w:val="16"/>
        </w:rPr>
      </w:pPr>
      <w:r w:rsidRPr="00CD212C">
        <w:rPr>
          <w:rFonts w:ascii="Arial Narrow" w:hAnsi="Arial Narrow"/>
          <w:b/>
          <w:sz w:val="16"/>
        </w:rPr>
        <w:t>In</w:t>
      </w:r>
      <w:r w:rsidRPr="00CD212C">
        <w:rPr>
          <w:rFonts w:ascii="Arial Narrow" w:hAnsi="Arial Narrow"/>
          <w:b/>
          <w:spacing w:val="-10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caso</w:t>
      </w:r>
      <w:r w:rsidRPr="00CD212C">
        <w:rPr>
          <w:rFonts w:ascii="Arial Narrow" w:hAnsi="Arial Narrow"/>
          <w:b/>
          <w:spacing w:val="-9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di</w:t>
      </w:r>
      <w:r w:rsidRPr="00CD212C">
        <w:rPr>
          <w:rFonts w:ascii="Arial Narrow" w:hAnsi="Arial Narrow"/>
          <w:b/>
          <w:spacing w:val="-8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dichiarazione</w:t>
      </w:r>
      <w:r w:rsidRPr="00CD212C">
        <w:rPr>
          <w:rFonts w:ascii="Arial Narrow" w:hAnsi="Arial Narrow"/>
          <w:b/>
          <w:spacing w:val="-6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falsa</w:t>
      </w:r>
      <w:r w:rsidRPr="00CD212C">
        <w:rPr>
          <w:rFonts w:ascii="Arial Narrow" w:hAnsi="Arial Narrow"/>
          <w:b/>
          <w:spacing w:val="-6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il</w:t>
      </w:r>
      <w:r w:rsidRPr="00CD212C">
        <w:rPr>
          <w:rFonts w:ascii="Arial Narrow" w:hAnsi="Arial Narrow"/>
          <w:b/>
          <w:spacing w:val="-7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cittadino</w:t>
      </w:r>
      <w:r w:rsidRPr="00CD212C">
        <w:rPr>
          <w:rFonts w:ascii="Arial Narrow" w:hAnsi="Arial Narrow"/>
          <w:b/>
          <w:spacing w:val="-4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sarà</w:t>
      </w:r>
      <w:r w:rsidRPr="00CD212C">
        <w:rPr>
          <w:rFonts w:ascii="Arial" w:hAnsi="Arial"/>
          <w:b/>
          <w:sz w:val="16"/>
        </w:rPr>
        <w:t>̀</w:t>
      </w:r>
      <w:r w:rsidRPr="00CD212C">
        <w:rPr>
          <w:rFonts w:ascii="Arial" w:hAnsi="Arial"/>
          <w:b/>
          <w:spacing w:val="-12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denunciato</w:t>
      </w:r>
      <w:r w:rsidRPr="00CD212C">
        <w:rPr>
          <w:rFonts w:ascii="Arial Narrow" w:hAnsi="Arial Narrow"/>
          <w:b/>
          <w:spacing w:val="-5"/>
          <w:sz w:val="16"/>
        </w:rPr>
        <w:t xml:space="preserve"> </w:t>
      </w:r>
      <w:r w:rsidRPr="00CD212C">
        <w:rPr>
          <w:rFonts w:ascii="Arial Narrow" w:hAnsi="Arial Narrow"/>
          <w:b/>
          <w:sz w:val="16"/>
        </w:rPr>
        <w:t>all'Autorità</w:t>
      </w:r>
      <w:r w:rsidRPr="00CD212C">
        <w:rPr>
          <w:rFonts w:ascii="Arial" w:hAnsi="Arial"/>
          <w:b/>
          <w:sz w:val="16"/>
        </w:rPr>
        <w:t>̀</w:t>
      </w:r>
      <w:r w:rsidRPr="00CD212C">
        <w:rPr>
          <w:rFonts w:ascii="Arial" w:hAnsi="Arial"/>
          <w:b/>
          <w:spacing w:val="-11"/>
          <w:sz w:val="16"/>
        </w:rPr>
        <w:t xml:space="preserve"> </w:t>
      </w:r>
      <w:r w:rsidRPr="00CD212C">
        <w:rPr>
          <w:rFonts w:ascii="Arial Narrow" w:hAnsi="Arial Narrow"/>
          <w:b/>
          <w:spacing w:val="-2"/>
          <w:sz w:val="16"/>
        </w:rPr>
        <w:t>Giudiziaria.</w:t>
      </w:r>
    </w:p>
    <w:p w14:paraId="2415BF67" w14:textId="77777777" w:rsidR="00CD212C" w:rsidRPr="00CD212C" w:rsidRDefault="00CD212C" w:rsidP="00CD212C">
      <w:pPr>
        <w:spacing w:before="193"/>
        <w:jc w:val="both"/>
        <w:rPr>
          <w:rFonts w:ascii="Arial Narrow" w:eastAsia="Times New Roman"/>
          <w:sz w:val="20"/>
          <w:szCs w:val="20"/>
        </w:rPr>
      </w:pPr>
      <w:r w:rsidRPr="00CD212C">
        <w:rPr>
          <w:rFonts w:eastAsia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74AB713" wp14:editId="085E4739">
                <wp:simplePos x="0" y="0"/>
                <wp:positionH relativeFrom="page">
                  <wp:posOffset>359409</wp:posOffset>
                </wp:positionH>
                <wp:positionV relativeFrom="paragraph">
                  <wp:posOffset>283839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18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49AB" id="Graphic 6" o:spid="_x0000_s1026" style="position:absolute;margin-left:28.3pt;margin-top:22.35pt;width:2in;height:.1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" path="m,l1828800,e" filled="f" strokeweight=".51147mm">
                <v:path arrowok="t"/>
                <w10:wrap type="topAndBottom" anchorx="page"/>
              </v:shape>
            </w:pict>
          </mc:Fallback>
        </mc:AlternateContent>
      </w:r>
    </w:p>
    <w:p w14:paraId="715C9028" w14:textId="77777777" w:rsidR="00CD212C" w:rsidRPr="00CD212C" w:rsidRDefault="00CD212C" w:rsidP="00CD212C">
      <w:pPr>
        <w:spacing w:before="1"/>
        <w:ind w:left="246"/>
        <w:rPr>
          <w:rFonts w:ascii="Arial Narrow" w:hAnsi="Arial Narrow"/>
          <w:sz w:val="16"/>
        </w:rPr>
        <w:sectPr w:rsidR="00CD212C" w:rsidRPr="00CD212C" w:rsidSect="00CD212C">
          <w:pgSz w:w="12240" w:h="15840"/>
          <w:pgMar w:top="880" w:right="260" w:bottom="280" w:left="320" w:header="720" w:footer="720" w:gutter="0"/>
          <w:cols w:space="720"/>
        </w:sectPr>
      </w:pPr>
      <w:r w:rsidRPr="00CD212C">
        <w:rPr>
          <w:rFonts w:ascii="Arial Narrow" w:hAnsi="Arial Narrow"/>
          <w:spacing w:val="-2"/>
          <w:position w:val="4"/>
          <w:sz w:val="16"/>
        </w:rPr>
        <w:t xml:space="preserve">1 </w:t>
      </w:r>
      <w:r w:rsidRPr="00CD212C">
        <w:rPr>
          <w:rFonts w:ascii="Arial Narrow" w:hAnsi="Arial Narrow"/>
          <w:spacing w:val="-2"/>
          <w:sz w:val="16"/>
        </w:rPr>
        <w:t>Depennare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se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il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 xml:space="preserve">candidato </w:t>
      </w:r>
      <w:r w:rsidRPr="00CD212C">
        <w:rPr>
          <w:rFonts w:ascii="Arial Narrow" w:hAnsi="Arial Narrow"/>
          <w:spacing w:val="-2"/>
          <w:w w:val="70"/>
          <w:sz w:val="16"/>
        </w:rPr>
        <w:t>è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cittadino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italiano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o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di</w:t>
      </w:r>
      <w:r w:rsidRPr="00CD212C">
        <w:rPr>
          <w:rFonts w:ascii="Arial Narrow" w:hAnsi="Arial Narrow"/>
          <w:spacing w:val="-5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paese</w:t>
      </w:r>
      <w:r w:rsidRPr="00CD212C">
        <w:rPr>
          <w:rFonts w:ascii="Arial Narrow" w:hAnsi="Arial Narrow"/>
          <w:spacing w:val="-1"/>
          <w:sz w:val="16"/>
        </w:rPr>
        <w:t xml:space="preserve"> </w:t>
      </w:r>
      <w:r w:rsidRPr="00CD212C">
        <w:rPr>
          <w:rFonts w:ascii="Arial Narrow" w:hAnsi="Arial Narrow"/>
          <w:spacing w:val="-2"/>
          <w:sz w:val="16"/>
        </w:rPr>
        <w:t>dell’Unione</w:t>
      </w:r>
      <w:r w:rsidRPr="00CD212C">
        <w:rPr>
          <w:rFonts w:ascii="Arial Narrow" w:hAnsi="Arial Narrow"/>
          <w:spacing w:val="-3"/>
          <w:sz w:val="16"/>
        </w:rPr>
        <w:t xml:space="preserve"> </w:t>
      </w:r>
      <w:proofErr w:type="spellStart"/>
      <w:r w:rsidRPr="00CD212C">
        <w:rPr>
          <w:rFonts w:ascii="Arial Narrow" w:hAnsi="Arial Narrow"/>
          <w:spacing w:val="-2"/>
          <w:sz w:val="16"/>
        </w:rPr>
        <w:t>europ</w:t>
      </w:r>
      <w:proofErr w:type="spellEnd"/>
    </w:p>
    <w:p w14:paraId="07134226" w14:textId="77777777" w:rsidR="00CD212C" w:rsidRPr="00CD212C" w:rsidRDefault="00CD212C" w:rsidP="00CD212C">
      <w:pPr>
        <w:keepNext/>
        <w:spacing w:before="82"/>
        <w:ind w:left="-426" w:right="343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lastRenderedPageBreak/>
        <w:t>Informativa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ai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sensi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dell’art.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13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Regolamento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europeo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679/2016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consenso</w:t>
      </w:r>
    </w:p>
    <w:p w14:paraId="08DD69C6" w14:textId="77777777" w:rsidR="00CD212C" w:rsidRPr="00CD212C" w:rsidRDefault="00CD212C" w:rsidP="00CD212C">
      <w:pPr>
        <w:spacing w:before="206"/>
        <w:ind w:left="-426" w:right="114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Ai sensi dell’art. 13 del Regolamento europeo (UE) 2016/679 (di seguito GDPR), e in relazione ai dati personali di cui la Federazione Ciclistica Italiana entrerà nella disponibilità con il ricevimento del modulo di iscrizione ai corsi dalla medesima avviati, Le comunichiamo quanto segue:</w:t>
      </w:r>
    </w:p>
    <w:p w14:paraId="312F8CB9" w14:textId="77777777" w:rsidR="00CD212C" w:rsidRPr="00CD212C" w:rsidRDefault="00CD212C" w:rsidP="00CD212C">
      <w:pPr>
        <w:ind w:left="-426"/>
        <w:jc w:val="both"/>
        <w:rPr>
          <w:rFonts w:eastAsia="Times New Roman"/>
          <w:b/>
          <w:sz w:val="16"/>
          <w:szCs w:val="16"/>
        </w:rPr>
      </w:pPr>
    </w:p>
    <w:p w14:paraId="08366D1A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Titolare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trattamento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responsabile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della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protezione</w:t>
      </w:r>
      <w:r w:rsidRPr="00CD212C">
        <w:rPr>
          <w:rFonts w:eastAsia="Times New Roman"/>
          <w:b/>
          <w:spacing w:val="-6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dati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personali</w:t>
      </w:r>
      <w:r w:rsidRPr="00CD212C">
        <w:rPr>
          <w:rFonts w:eastAsia="Times New Roman"/>
          <w:b/>
          <w:spacing w:val="2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(DPO)</w:t>
      </w:r>
    </w:p>
    <w:p w14:paraId="2B043465" w14:textId="77777777" w:rsidR="00CD212C" w:rsidRPr="00CD212C" w:rsidRDefault="00CD212C" w:rsidP="00CD212C">
      <w:pPr>
        <w:spacing w:before="32"/>
        <w:ind w:left="-426" w:right="11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Titolare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 trattamento è la FEDERAZIONE CICLISTICA ITALIANA (nel seguito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FCI) con sede in Roma presso la Curva Nord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 xml:space="preserve">dello Stadio Olimpico. Il Titolare può essere contattato mediante la seguente email: </w:t>
      </w:r>
      <w:hyperlink r:id="rId16">
        <w:r w:rsidRPr="00CD212C">
          <w:rPr>
            <w:rFonts w:eastAsia="Times New Roman"/>
            <w:bCs/>
            <w:color w:val="0000FF"/>
            <w:sz w:val="18"/>
            <w:szCs w:val="18"/>
            <w:u w:val="single" w:color="0000FF"/>
          </w:rPr>
          <w:t>privacy@federciclismo.it</w:t>
        </w:r>
      </w:hyperlink>
      <w:r w:rsidRPr="00CD212C">
        <w:rPr>
          <w:rFonts w:eastAsia="Times New Roman"/>
          <w:bCs/>
          <w:color w:val="0000FF"/>
          <w:sz w:val="18"/>
          <w:szCs w:val="18"/>
          <w:u w:val="single" w:color="0000FF"/>
        </w:rPr>
        <w:t xml:space="preserve">. </w:t>
      </w:r>
      <w:r w:rsidRPr="00CD212C">
        <w:rPr>
          <w:rFonts w:eastAsia="Times New Roman"/>
          <w:bCs/>
          <w:sz w:val="18"/>
          <w:szCs w:val="18"/>
        </w:rPr>
        <w:t xml:space="preserve">La FCI ha nominato un responsabile della protezione dei dati personali (RPD ovvero, Data </w:t>
      </w:r>
      <w:proofErr w:type="spellStart"/>
      <w:r w:rsidRPr="00CD212C">
        <w:rPr>
          <w:rFonts w:eastAsia="Times New Roman"/>
          <w:bCs/>
          <w:sz w:val="18"/>
          <w:szCs w:val="18"/>
        </w:rPr>
        <w:t>Protection</w:t>
      </w:r>
      <w:proofErr w:type="spellEnd"/>
      <w:r w:rsidRPr="00CD212C">
        <w:rPr>
          <w:rFonts w:eastAsia="Times New Roman"/>
          <w:bCs/>
          <w:sz w:val="18"/>
          <w:szCs w:val="18"/>
        </w:rPr>
        <w:t xml:space="preserve"> </w:t>
      </w:r>
      <w:proofErr w:type="spellStart"/>
      <w:r w:rsidRPr="00CD212C">
        <w:rPr>
          <w:rFonts w:eastAsia="Times New Roman"/>
          <w:bCs/>
          <w:sz w:val="18"/>
          <w:szCs w:val="18"/>
        </w:rPr>
        <w:t>Officer</w:t>
      </w:r>
      <w:proofErr w:type="spellEnd"/>
      <w:r w:rsidRPr="00CD212C">
        <w:rPr>
          <w:rFonts w:eastAsia="Times New Roman"/>
          <w:bCs/>
          <w:sz w:val="18"/>
          <w:szCs w:val="18"/>
        </w:rPr>
        <w:t xml:space="preserve">, DPO) contattabile al seguente recapito email: </w:t>
      </w:r>
      <w:hyperlink r:id="rId17">
        <w:r w:rsidRPr="00CD212C">
          <w:rPr>
            <w:rFonts w:eastAsia="Times New Roman"/>
            <w:bCs/>
            <w:color w:val="0000FF"/>
            <w:sz w:val="18"/>
            <w:szCs w:val="18"/>
            <w:u w:val="single" w:color="0000FF"/>
          </w:rPr>
          <w:t>dpo@federciclismo.it</w:t>
        </w:r>
      </w:hyperlink>
    </w:p>
    <w:p w14:paraId="5B5AD823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before="206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Finalità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trattamento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4"/>
          <w:sz w:val="24"/>
          <w:szCs w:val="24"/>
        </w:rPr>
        <w:t>dati</w:t>
      </w:r>
    </w:p>
    <w:p w14:paraId="4722A190" w14:textId="77777777" w:rsidR="00CD212C" w:rsidRPr="00CD212C" w:rsidRDefault="00CD212C" w:rsidP="00CD212C">
      <w:pPr>
        <w:spacing w:before="31"/>
        <w:ind w:left="-426" w:right="79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Il trattamento è finalizzato alla corretta gestione, ivi inclusa la registrazione delle presenze, della Sua partecipazione ai corsi avviati dalla FCI ed ai quali Lei chiesto di essere iscritto mediante il relativo modulo. I suoi dati saranno trattati anche al fine di:</w:t>
      </w:r>
    </w:p>
    <w:p w14:paraId="169CEBE7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before="1" w:line="270" w:lineRule="exact"/>
        <w:ind w:left="-426" w:hanging="353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adempiere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agli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obblighi previsti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ambito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fiscale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contabile;</w:t>
      </w:r>
    </w:p>
    <w:p w14:paraId="1D12C78D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line="263" w:lineRule="exact"/>
        <w:ind w:left="-426" w:hanging="353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rispettare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gli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obblighi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incombenti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sulla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FCI 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previsti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dalla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normativa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vigente.</w:t>
      </w:r>
    </w:p>
    <w:p w14:paraId="747E1C66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line="200" w:lineRule="exact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Modalità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di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trattamento</w:t>
      </w:r>
    </w:p>
    <w:p w14:paraId="25146D64" w14:textId="77777777" w:rsidR="00CD212C" w:rsidRPr="00CD212C" w:rsidRDefault="00CD212C" w:rsidP="00CD212C">
      <w:pPr>
        <w:spacing w:before="31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 personali</w:t>
      </w:r>
      <w:r w:rsidRPr="00CD212C">
        <w:rPr>
          <w:rFonts w:eastAsia="Times New Roman"/>
          <w:bCs/>
          <w:spacing w:val="1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potranno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essere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trattati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mezzo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sia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archivi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cartacei,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informatici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telematici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 parte</w:t>
      </w:r>
      <w:r w:rsidRPr="00CD212C">
        <w:rPr>
          <w:rFonts w:eastAsia="Times New Roman"/>
          <w:bCs/>
          <w:spacing w:val="1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1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incaricati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interni o</w:t>
      </w:r>
      <w:r w:rsidRPr="00CD212C">
        <w:rPr>
          <w:rFonts w:eastAsia="Times New Roman"/>
          <w:bCs/>
          <w:spacing w:val="1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responsabili</w:t>
      </w:r>
      <w:r w:rsidRPr="00CD212C">
        <w:rPr>
          <w:rFonts w:eastAsia="Times New Roman"/>
          <w:bCs/>
          <w:spacing w:val="1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esterni del trattamento appositamente nominati ed autorizzati e con l’adozione di idonee misure di sicurezza a protezione dei dati.</w:t>
      </w:r>
    </w:p>
    <w:p w14:paraId="1BB56461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before="1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Base</w:t>
      </w:r>
      <w:r w:rsidRPr="00CD212C">
        <w:rPr>
          <w:rFonts w:eastAsia="Times New Roman"/>
          <w:b/>
          <w:spacing w:val="-8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giuridica</w:t>
      </w:r>
      <w:r w:rsidRPr="00CD212C">
        <w:rPr>
          <w:rFonts w:eastAsia="Times New Roman"/>
          <w:b/>
          <w:spacing w:val="-9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del</w:t>
      </w:r>
      <w:r w:rsidRPr="00CD212C">
        <w:rPr>
          <w:rFonts w:eastAsia="Times New Roman"/>
          <w:b/>
          <w:spacing w:val="-8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trattamento</w:t>
      </w:r>
      <w:r w:rsidRPr="00CD212C">
        <w:rPr>
          <w:rFonts w:eastAsia="Times New Roman"/>
          <w:b/>
          <w:spacing w:val="-8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7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consenso</w:t>
      </w:r>
    </w:p>
    <w:p w14:paraId="18D8A8EB" w14:textId="77777777" w:rsidR="00CD212C" w:rsidRPr="00CD212C" w:rsidRDefault="00CD212C" w:rsidP="00CD212C">
      <w:pPr>
        <w:spacing w:before="31" w:line="207" w:lineRule="exact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La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FCI tratta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Suoi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personali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lecitamente,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laddove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il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trattamento:</w:t>
      </w:r>
    </w:p>
    <w:p w14:paraId="4AD50461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500"/>
        </w:tabs>
        <w:autoSpaceDE w:val="0"/>
        <w:autoSpaceDN w:val="0"/>
        <w:spacing w:line="206" w:lineRule="exact"/>
        <w:ind w:left="-426" w:hanging="110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sia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necessario all’esecuzione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</w:t>
      </w:r>
      <w:r w:rsidRPr="00CD212C">
        <w:rPr>
          <w:rFonts w:ascii="Arial" w:eastAsia="Times New Roman" w:hAnsi="Arial" w:cs="Arial"/>
          <w:bCs/>
          <w:spacing w:val="-5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un contratto di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cui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Lei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è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parte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 all’esecuzione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misure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precontrattuali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adottate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</w:t>
      </w:r>
      <w:r w:rsidRPr="00CD212C">
        <w:rPr>
          <w:rFonts w:ascii="Arial" w:eastAsia="Times New Roman" w:hAnsi="Arial" w:cs="Arial"/>
          <w:bCs/>
          <w:spacing w:val="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richiesta;</w:t>
      </w:r>
    </w:p>
    <w:p w14:paraId="6915E23D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500"/>
        </w:tabs>
        <w:autoSpaceDE w:val="0"/>
        <w:autoSpaceDN w:val="0"/>
        <w:spacing w:line="206" w:lineRule="exact"/>
        <w:ind w:left="-426" w:hanging="110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sia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necessario per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adempiere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un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obbligo legale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incombente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</w:t>
      </w:r>
      <w:r w:rsidRPr="00CD212C">
        <w:rPr>
          <w:rFonts w:ascii="Arial" w:eastAsia="Times New Roman" w:hAnsi="Arial" w:cs="Arial"/>
          <w:bCs/>
          <w:spacing w:val="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>FCI;</w:t>
      </w:r>
    </w:p>
    <w:p w14:paraId="079538AC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500"/>
        </w:tabs>
        <w:autoSpaceDE w:val="0"/>
        <w:autoSpaceDN w:val="0"/>
        <w:spacing w:line="207" w:lineRule="exact"/>
        <w:ind w:left="-426" w:hanging="110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sia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basato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sul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consenso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espresso</w:t>
      </w:r>
    </w:p>
    <w:p w14:paraId="02ABD14A" w14:textId="77777777" w:rsidR="00CD212C" w:rsidRPr="00CD212C" w:rsidRDefault="00CD212C" w:rsidP="00CD212C">
      <w:pPr>
        <w:spacing w:before="2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Nel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caso</w:t>
      </w:r>
      <w:r w:rsidRPr="00CD212C">
        <w:rPr>
          <w:rFonts w:eastAsia="Times New Roman"/>
          <w:bCs/>
          <w:spacing w:val="2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specie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base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giuridica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trattamento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è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rappresentata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dalla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sua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richiesta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essere</w:t>
      </w:r>
      <w:r w:rsidRPr="00CD212C">
        <w:rPr>
          <w:rFonts w:eastAsia="Times New Roman"/>
          <w:bCs/>
          <w:spacing w:val="2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iscritto</w:t>
      </w:r>
      <w:r w:rsidRPr="00CD212C">
        <w:rPr>
          <w:rFonts w:eastAsia="Times New Roman"/>
          <w:bCs/>
          <w:spacing w:val="2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nostri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corsi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che</w:t>
      </w:r>
      <w:r w:rsidRPr="00CD212C">
        <w:rPr>
          <w:rFonts w:eastAsia="Times New Roman"/>
          <w:bCs/>
          <w:spacing w:val="19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non</w:t>
      </w:r>
      <w:r w:rsidRPr="00CD212C">
        <w:rPr>
          <w:rFonts w:eastAsia="Times New Roman"/>
          <w:bCs/>
          <w:spacing w:val="26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necessita,</w:t>
      </w:r>
      <w:r w:rsidRPr="00CD212C">
        <w:rPr>
          <w:rFonts w:eastAsia="Times New Roman"/>
          <w:bCs/>
          <w:spacing w:val="2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pertanto,</w:t>
      </w:r>
      <w:r w:rsidRPr="00CD212C">
        <w:rPr>
          <w:rFonts w:eastAsia="Times New Roman"/>
          <w:bCs/>
          <w:spacing w:val="17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 consenso. Il consenso è invece richiesto:</w:t>
      </w:r>
    </w:p>
    <w:p w14:paraId="1488BD35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494"/>
        </w:tabs>
        <w:autoSpaceDE w:val="0"/>
        <w:autoSpaceDN w:val="0"/>
        <w:spacing w:line="206" w:lineRule="exact"/>
        <w:ind w:left="-426" w:hanging="104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ai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fini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poter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eventualmente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pubblicare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il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materiale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fotografico/video realizzato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durante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corsi;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tale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consenso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è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facoltativo;</w:t>
      </w:r>
    </w:p>
    <w:p w14:paraId="5CCF4C02" w14:textId="77777777" w:rsidR="00CD212C" w:rsidRPr="00CD212C" w:rsidRDefault="00CD212C" w:rsidP="00CD212C">
      <w:pPr>
        <w:widowControl w:val="0"/>
        <w:numPr>
          <w:ilvl w:val="0"/>
          <w:numId w:val="18"/>
        </w:numPr>
        <w:tabs>
          <w:tab w:val="left" w:pos="494"/>
        </w:tabs>
        <w:autoSpaceDE w:val="0"/>
        <w:autoSpaceDN w:val="0"/>
        <w:spacing w:line="207" w:lineRule="exact"/>
        <w:ind w:left="-426" w:hanging="104"/>
        <w:rPr>
          <w:rFonts w:ascii="Arial" w:eastAsia="Times New Roman" w:hAnsi="Arial" w:cs="Arial"/>
          <w:bCs/>
          <w:sz w:val="18"/>
          <w:szCs w:val="18"/>
        </w:rPr>
      </w:pPr>
      <w:r w:rsidRPr="00CD212C">
        <w:rPr>
          <w:rFonts w:ascii="Arial" w:eastAsia="Times New Roman" w:hAnsi="Arial" w:cs="Arial"/>
          <w:bCs/>
          <w:sz w:val="18"/>
          <w:szCs w:val="18"/>
        </w:rPr>
        <w:t>ai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fini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della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registrazione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delle</w:t>
      </w:r>
      <w:r w:rsidRPr="00CD212C">
        <w:rPr>
          <w:rFonts w:ascii="Arial" w:eastAsia="Times New Roman" w:hAnsi="Arial" w:cs="Arial"/>
          <w:bCs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lezioni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che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si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tengono</w:t>
      </w:r>
      <w:r w:rsidRPr="00CD212C">
        <w:rPr>
          <w:rFonts w:ascii="Arial" w:eastAsia="Times New Roman" w:hAnsi="Arial" w:cs="Arial"/>
          <w:bCs/>
          <w:spacing w:val="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 videoconferenza;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tale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consenso</w:t>
      </w:r>
      <w:r w:rsidRPr="00CD212C">
        <w:rPr>
          <w:rFonts w:ascii="Arial" w:eastAsia="Times New Roman" w:hAnsi="Arial" w:cs="Arial"/>
          <w:bCs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è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obbligatorio non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potendo,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in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>difetto,</w:t>
      </w:r>
      <w:r w:rsidRPr="00CD212C">
        <w:rPr>
          <w:rFonts w:ascii="Arial" w:eastAsia="Times New Roman" w:hAnsi="Arial" w:cs="Arial"/>
          <w:bCs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bCs/>
          <w:sz w:val="18"/>
          <w:szCs w:val="18"/>
        </w:rPr>
        <w:t xml:space="preserve">procedersi </w:t>
      </w:r>
      <w:r w:rsidRPr="00CD212C">
        <w:rPr>
          <w:rFonts w:ascii="Arial" w:eastAsia="Times New Roman" w:hAnsi="Arial" w:cs="Arial"/>
          <w:bCs/>
          <w:spacing w:val="-2"/>
          <w:sz w:val="18"/>
          <w:szCs w:val="18"/>
        </w:rPr>
        <w:t>all’iscrizione.</w:t>
      </w:r>
    </w:p>
    <w:p w14:paraId="17A3CA96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before="1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Categorie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dati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2"/>
          <w:sz w:val="24"/>
          <w:szCs w:val="24"/>
        </w:rPr>
        <w:t>personali</w:t>
      </w:r>
    </w:p>
    <w:p w14:paraId="019F9884" w14:textId="77777777" w:rsidR="00CD212C" w:rsidRPr="00CD212C" w:rsidRDefault="00CD212C" w:rsidP="00CD212C">
      <w:pPr>
        <w:spacing w:before="32" w:line="206" w:lineRule="exact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personali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trattati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sono</w:t>
      </w:r>
      <w:r w:rsidRPr="00CD212C">
        <w:rPr>
          <w:rFonts w:eastAsia="Times New Roman"/>
          <w:bCs/>
          <w:spacing w:val="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solo</w:t>
      </w:r>
      <w:r w:rsidRPr="00CD212C">
        <w:rPr>
          <w:rFonts w:eastAsia="Times New Roman"/>
          <w:bCs/>
          <w:spacing w:val="-4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quelli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ordinari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(dati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anagrafici,</w:t>
      </w:r>
      <w:r w:rsidRPr="00CD212C">
        <w:rPr>
          <w:rFonts w:eastAsia="Times New Roman"/>
          <w:bCs/>
          <w:spacing w:val="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</w:t>
      </w:r>
      <w:r w:rsidRPr="00CD212C">
        <w:rPr>
          <w:rFonts w:eastAsia="Times New Roman"/>
          <w:bCs/>
          <w:spacing w:val="-5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contatto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e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background</w:t>
      </w:r>
      <w:r w:rsidRPr="00CD212C">
        <w:rPr>
          <w:rFonts w:eastAsia="Times New Roman"/>
          <w:bCs/>
          <w:spacing w:val="1"/>
          <w:sz w:val="18"/>
          <w:szCs w:val="18"/>
        </w:rPr>
        <w:t xml:space="preserve"> </w:t>
      </w:r>
      <w:r w:rsidRPr="00CD212C">
        <w:rPr>
          <w:rFonts w:eastAsia="Times New Roman"/>
          <w:bCs/>
          <w:spacing w:val="-2"/>
          <w:sz w:val="18"/>
          <w:szCs w:val="18"/>
        </w:rPr>
        <w:t>curriculare)</w:t>
      </w:r>
    </w:p>
    <w:p w14:paraId="62AAA005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line="206" w:lineRule="exact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Conservazione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4"/>
          <w:sz w:val="24"/>
          <w:szCs w:val="24"/>
        </w:rPr>
        <w:t xml:space="preserve"> dati</w:t>
      </w:r>
    </w:p>
    <w:p w14:paraId="46C9D621" w14:textId="77777777" w:rsidR="00CD212C" w:rsidRPr="00CD212C" w:rsidRDefault="00CD212C" w:rsidP="00CD212C">
      <w:pPr>
        <w:spacing w:before="31"/>
        <w:ind w:left="-426" w:right="117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 Suoi dati personali, oggetto di trattamento per le finalità sopra indicate, saranno conservati per il periodo di durata del corso e per i successivi 12 anni ai fini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della storicità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della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qualifica;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successivamente saranno mantenuti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 il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tempo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 cui la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FCI sia soggetta a obblighi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 conservazione per finalità fiscali o per altre finalità, previste, da norme di legge o regolamento.</w:t>
      </w:r>
    </w:p>
    <w:p w14:paraId="48288E06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Comunicazione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Diffusione</w:t>
      </w:r>
      <w:r w:rsidRPr="00CD212C">
        <w:rPr>
          <w:rFonts w:eastAsia="Times New Roman"/>
          <w:b/>
          <w:spacing w:val="-5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dei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pacing w:val="-4"/>
          <w:sz w:val="24"/>
          <w:szCs w:val="24"/>
        </w:rPr>
        <w:t>dati</w:t>
      </w:r>
    </w:p>
    <w:p w14:paraId="56DD5472" w14:textId="77777777" w:rsidR="00CD212C" w:rsidRPr="00CD212C" w:rsidRDefault="00CD212C" w:rsidP="00CD212C">
      <w:pPr>
        <w:spacing w:before="32"/>
        <w:ind w:left="-426" w:right="120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 xml:space="preserve">I dati sono soggetti a pubblicazione negli elenchi delle qualifiche presenti nel sistema di tesseramento e, pertanto, visionabili dalle società affiliate e dai comitati regionali di appartenenza. Alcuni dati sono soggetti altresì alla pubblicazione sul sito </w:t>
      </w:r>
      <w:hyperlink r:id="rId18">
        <w:r w:rsidRPr="00CD212C">
          <w:rPr>
            <w:rFonts w:eastAsia="Times New Roman"/>
            <w:bCs/>
            <w:color w:val="0000FF"/>
            <w:sz w:val="18"/>
            <w:szCs w:val="18"/>
            <w:u w:val="single" w:color="0000FF"/>
          </w:rPr>
          <w:t>www.federciclismo.it</w:t>
        </w:r>
        <w:r w:rsidRPr="00CD212C">
          <w:rPr>
            <w:rFonts w:eastAsia="Times New Roman"/>
            <w:bCs/>
            <w:sz w:val="18"/>
            <w:szCs w:val="18"/>
          </w:rPr>
          <w:t>.</w:t>
        </w:r>
      </w:hyperlink>
    </w:p>
    <w:p w14:paraId="03FD7235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pacing w:val="-2"/>
          <w:sz w:val="24"/>
          <w:szCs w:val="24"/>
        </w:rPr>
        <w:t>Profilazione</w:t>
      </w:r>
    </w:p>
    <w:p w14:paraId="2D131819" w14:textId="77777777" w:rsidR="00CD212C" w:rsidRPr="00CD212C" w:rsidRDefault="00CD212C" w:rsidP="00CD212C">
      <w:pPr>
        <w:spacing w:before="32" w:line="206" w:lineRule="exact"/>
        <w:ind w:left="-426"/>
        <w:jc w:val="both"/>
        <w:rPr>
          <w:rFonts w:eastAsia="Times New Roman"/>
          <w:bCs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>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Suoi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dati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personali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non sono soggetti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diffusione</w:t>
      </w:r>
      <w:r w:rsidRPr="00CD212C">
        <w:rPr>
          <w:rFonts w:eastAsia="Times New Roman"/>
          <w:bCs/>
          <w:spacing w:val="-4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né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ad alcun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processo decisionale</w:t>
      </w:r>
      <w:r w:rsidRPr="00CD212C">
        <w:rPr>
          <w:rFonts w:eastAsia="Times New Roman"/>
          <w:bCs/>
          <w:spacing w:val="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interamente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automatizzato,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ivi</w:t>
      </w:r>
      <w:r w:rsidRPr="00CD212C">
        <w:rPr>
          <w:rFonts w:eastAsia="Times New Roman"/>
          <w:bCs/>
          <w:spacing w:val="-1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compresa</w:t>
      </w:r>
      <w:r w:rsidRPr="00CD212C">
        <w:rPr>
          <w:rFonts w:eastAsia="Times New Roman"/>
          <w:bCs/>
          <w:spacing w:val="-2"/>
          <w:sz w:val="18"/>
          <w:szCs w:val="18"/>
        </w:rPr>
        <w:t xml:space="preserve"> </w:t>
      </w:r>
      <w:r w:rsidRPr="00CD212C">
        <w:rPr>
          <w:rFonts w:eastAsia="Times New Roman"/>
          <w:bCs/>
          <w:sz w:val="18"/>
          <w:szCs w:val="18"/>
        </w:rPr>
        <w:t>la</w:t>
      </w:r>
      <w:r w:rsidRPr="00CD212C">
        <w:rPr>
          <w:rFonts w:eastAsia="Times New Roman"/>
          <w:bCs/>
          <w:spacing w:val="-3"/>
          <w:sz w:val="18"/>
          <w:szCs w:val="18"/>
        </w:rPr>
        <w:t xml:space="preserve"> </w:t>
      </w:r>
      <w:r w:rsidRPr="00CD212C">
        <w:rPr>
          <w:rFonts w:eastAsia="Times New Roman"/>
          <w:bCs/>
          <w:spacing w:val="-2"/>
          <w:sz w:val="18"/>
          <w:szCs w:val="18"/>
        </w:rPr>
        <w:t>profilazione.</w:t>
      </w:r>
    </w:p>
    <w:p w14:paraId="50903D70" w14:textId="77777777" w:rsidR="00CD212C" w:rsidRPr="00CD212C" w:rsidRDefault="00CD212C" w:rsidP="00CD212C">
      <w:pPr>
        <w:widowControl w:val="0"/>
        <w:numPr>
          <w:ilvl w:val="0"/>
          <w:numId w:val="17"/>
        </w:numPr>
        <w:tabs>
          <w:tab w:val="left" w:pos="1097"/>
        </w:tabs>
        <w:autoSpaceDE w:val="0"/>
        <w:autoSpaceDN w:val="0"/>
        <w:spacing w:line="206" w:lineRule="exact"/>
        <w:ind w:left="-426" w:hanging="347"/>
        <w:outlineLvl w:val="1"/>
        <w:rPr>
          <w:rFonts w:eastAsia="Times New Roman"/>
          <w:b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 xml:space="preserve">Diritti </w:t>
      </w:r>
      <w:r w:rsidRPr="00CD212C">
        <w:rPr>
          <w:rFonts w:eastAsia="Times New Roman"/>
          <w:b/>
          <w:spacing w:val="-2"/>
          <w:sz w:val="24"/>
          <w:szCs w:val="24"/>
        </w:rPr>
        <w:t>dell’interessato</w:t>
      </w:r>
    </w:p>
    <w:p w14:paraId="4891E108" w14:textId="77777777" w:rsidR="00CD212C" w:rsidRPr="00CD212C" w:rsidRDefault="00CD212C" w:rsidP="00CD212C">
      <w:pPr>
        <w:spacing w:before="31"/>
        <w:ind w:left="-426"/>
        <w:jc w:val="both"/>
        <w:rPr>
          <w:rFonts w:eastAsia="Times New Roman"/>
          <w:b/>
          <w:sz w:val="20"/>
          <w:szCs w:val="20"/>
        </w:rPr>
      </w:pPr>
      <w:r w:rsidRPr="00CD212C">
        <w:rPr>
          <w:rFonts w:eastAsia="Times New Roman"/>
          <w:b/>
          <w:sz w:val="20"/>
          <w:szCs w:val="20"/>
        </w:rPr>
        <w:t>Tra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i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diritti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a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Lei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riconosciuti</w:t>
      </w:r>
      <w:r w:rsidRPr="00CD212C">
        <w:rPr>
          <w:rFonts w:eastAsia="Times New Roman"/>
          <w:b/>
          <w:spacing w:val="-3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dal</w:t>
      </w:r>
      <w:r w:rsidRPr="00CD212C">
        <w:rPr>
          <w:rFonts w:eastAsia="Times New Roman"/>
          <w:b/>
          <w:spacing w:val="-2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GDPR</w:t>
      </w:r>
      <w:r w:rsidRPr="00CD212C">
        <w:rPr>
          <w:rFonts w:eastAsia="Times New Roman"/>
          <w:b/>
          <w:spacing w:val="-1"/>
          <w:sz w:val="20"/>
          <w:szCs w:val="20"/>
        </w:rPr>
        <w:t xml:space="preserve"> </w:t>
      </w:r>
      <w:r w:rsidRPr="00CD212C">
        <w:rPr>
          <w:rFonts w:eastAsia="Times New Roman"/>
          <w:b/>
          <w:sz w:val="20"/>
          <w:szCs w:val="20"/>
        </w:rPr>
        <w:t>rientrano quelli</w:t>
      </w:r>
      <w:r w:rsidRPr="00CD212C">
        <w:rPr>
          <w:rFonts w:eastAsia="Times New Roman"/>
          <w:b/>
          <w:spacing w:val="-2"/>
          <w:sz w:val="20"/>
          <w:szCs w:val="20"/>
        </w:rPr>
        <w:t xml:space="preserve"> </w:t>
      </w:r>
      <w:r w:rsidRPr="00CD212C">
        <w:rPr>
          <w:rFonts w:eastAsia="Times New Roman"/>
          <w:b/>
          <w:spacing w:val="-5"/>
          <w:sz w:val="20"/>
          <w:szCs w:val="20"/>
        </w:rPr>
        <w:t>di:</w:t>
      </w:r>
    </w:p>
    <w:p w14:paraId="1F72C69A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before="3" w:line="268" w:lineRule="auto"/>
        <w:ind w:left="-426" w:right="114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chiedere alla FCI l'accesso ai Suoi dati personali ed alle informazioni relative agli stessi; la rettifica dei dati inesatti o l'integrazione di quelli incompleti; la cancellazione dei dati personali che La riguardano (al verificarsi di una delle condizioni indicate nell'art. 17,</w:t>
      </w:r>
      <w:r w:rsidRPr="00CD212C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1139BB7E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7"/>
          <w:tab w:val="left" w:pos="1110"/>
        </w:tabs>
        <w:autoSpaceDE w:val="0"/>
        <w:autoSpaceDN w:val="0"/>
        <w:spacing w:before="4" w:line="264" w:lineRule="auto"/>
        <w:ind w:left="-426" w:right="115" w:hanging="361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richiedere ed ottenere da FCI - nelle ipotesi in cui la base giuridica del trattamento sia il contratto o il consenso, e lo stesso sia effettuato con mezzi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automatizzati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-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Suoi</w:t>
      </w:r>
      <w:r w:rsidRPr="00CD212C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dati</w:t>
      </w:r>
      <w:r w:rsidRPr="00CD212C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personali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in un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formato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strutturato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leggibile</w:t>
      </w:r>
      <w:r w:rsidRPr="00CD212C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dispositivo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automatico,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anche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al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fine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comunicare</w:t>
      </w:r>
      <w:r w:rsidRPr="00CD212C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tali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dati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ad un altro titolare del trattamento (c.d. diritto alla portabilità dei dati personali);</w:t>
      </w:r>
    </w:p>
    <w:p w14:paraId="6EDA976E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8"/>
        </w:tabs>
        <w:autoSpaceDE w:val="0"/>
        <w:autoSpaceDN w:val="0"/>
        <w:spacing w:before="9"/>
        <w:ind w:left="-426" w:hanging="348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opporsi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in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qualsiasi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momento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al</w:t>
      </w:r>
      <w:r w:rsidRPr="00CD212C">
        <w:rPr>
          <w:rFonts w:ascii="Arial" w:eastAsia="Times New Roman" w:hAnsi="Arial" w:cs="Arial"/>
          <w:spacing w:val="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trattamento dei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Suoi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dati</w:t>
      </w:r>
      <w:r w:rsidRPr="00CD212C">
        <w:rPr>
          <w:rFonts w:ascii="Arial" w:eastAsia="Times New Roman" w:hAnsi="Arial" w:cs="Arial"/>
          <w:spacing w:val="-3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personali al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ricorrere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di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situazioni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particolari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che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z w:val="18"/>
          <w:szCs w:val="18"/>
        </w:rPr>
        <w:t>La</w:t>
      </w:r>
      <w:r w:rsidRPr="00CD212C">
        <w:rPr>
          <w:rFonts w:ascii="Arial" w:eastAsia="Times New Roman" w:hAnsi="Arial" w:cs="Arial"/>
          <w:spacing w:val="-1"/>
          <w:sz w:val="18"/>
          <w:szCs w:val="18"/>
        </w:rPr>
        <w:t xml:space="preserve"> </w:t>
      </w:r>
      <w:r w:rsidRPr="00CD212C">
        <w:rPr>
          <w:rFonts w:ascii="Arial" w:eastAsia="Times New Roman" w:hAnsi="Arial" w:cs="Arial"/>
          <w:spacing w:val="-2"/>
          <w:sz w:val="18"/>
          <w:szCs w:val="18"/>
        </w:rPr>
        <w:t>riguardano;</w:t>
      </w:r>
    </w:p>
    <w:p w14:paraId="52F03BD0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7"/>
          <w:tab w:val="left" w:pos="1110"/>
        </w:tabs>
        <w:autoSpaceDE w:val="0"/>
        <w:autoSpaceDN w:val="0"/>
        <w:spacing w:before="20" w:line="268" w:lineRule="auto"/>
        <w:ind w:left="-426" w:right="116" w:hanging="361"/>
        <w:jc w:val="both"/>
        <w:rPr>
          <w:rFonts w:ascii="Arial" w:eastAsia="Times New Roman" w:hAnsi="Arial" w:cs="Arial"/>
          <w:sz w:val="18"/>
          <w:szCs w:val="18"/>
        </w:rPr>
      </w:pPr>
      <w:r w:rsidRPr="00CD212C">
        <w:rPr>
          <w:rFonts w:ascii="Arial" w:eastAsia="Times New Roman" w:hAnsi="Arial" w:cs="Arial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65338748" w14:textId="77777777" w:rsidR="00CD212C" w:rsidRPr="00CD212C" w:rsidRDefault="00CD212C" w:rsidP="00CD212C">
      <w:pPr>
        <w:widowControl w:val="0"/>
        <w:numPr>
          <w:ilvl w:val="1"/>
          <w:numId w:val="17"/>
        </w:numPr>
        <w:tabs>
          <w:tab w:val="left" w:pos="1097"/>
          <w:tab w:val="left" w:pos="1110"/>
        </w:tabs>
        <w:autoSpaceDE w:val="0"/>
        <w:autoSpaceDN w:val="0"/>
        <w:spacing w:before="2"/>
        <w:ind w:left="-426" w:right="118" w:hanging="361"/>
        <w:jc w:val="both"/>
        <w:outlineLvl w:val="1"/>
        <w:rPr>
          <w:rFonts w:eastAsia="Times New Roman"/>
          <w:sz w:val="24"/>
          <w:szCs w:val="24"/>
        </w:rPr>
      </w:pPr>
      <w:r w:rsidRPr="00CD212C">
        <w:rPr>
          <w:rFonts w:eastAsia="Times New Roman"/>
          <w:b/>
          <w:sz w:val="24"/>
          <w:szCs w:val="24"/>
        </w:rPr>
        <w:t>I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suddetti diritti possono essere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esercitati inviando la richiesta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agli indirizzi email</w:t>
      </w:r>
      <w:r w:rsidRPr="00CD212C">
        <w:rPr>
          <w:rFonts w:eastAsia="Times New Roman"/>
          <w:b/>
          <w:spacing w:val="-3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indicati al punto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1 della</w:t>
      </w:r>
      <w:r w:rsidRPr="00CD212C">
        <w:rPr>
          <w:rFonts w:eastAsia="Times New Roman"/>
          <w:b/>
          <w:spacing w:val="-2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presente</w:t>
      </w:r>
      <w:r w:rsidRPr="00CD212C">
        <w:rPr>
          <w:rFonts w:eastAsia="Times New Roman"/>
          <w:b/>
          <w:spacing w:val="-1"/>
          <w:sz w:val="24"/>
          <w:szCs w:val="24"/>
        </w:rPr>
        <w:t xml:space="preserve"> </w:t>
      </w:r>
      <w:r w:rsidRPr="00CD212C">
        <w:rPr>
          <w:rFonts w:eastAsia="Times New Roman"/>
          <w:b/>
          <w:sz w:val="24"/>
          <w:szCs w:val="24"/>
        </w:rPr>
        <w:t>(recapiti del Titolare e del DPO)</w:t>
      </w:r>
    </w:p>
    <w:p w14:paraId="04D9C481" w14:textId="77777777" w:rsidR="00CD212C" w:rsidRPr="00CD212C" w:rsidRDefault="00CD212C" w:rsidP="00CD212C">
      <w:pPr>
        <w:spacing w:before="1"/>
        <w:ind w:left="-426" w:right="115"/>
        <w:jc w:val="both"/>
        <w:rPr>
          <w:rFonts w:eastAsia="Times New Roman"/>
          <w:b/>
          <w:sz w:val="18"/>
          <w:szCs w:val="18"/>
        </w:rPr>
      </w:pPr>
      <w:r w:rsidRPr="00CD212C">
        <w:rPr>
          <w:rFonts w:eastAsia="Times New Roman"/>
          <w:bCs/>
          <w:sz w:val="18"/>
          <w:szCs w:val="18"/>
        </w:rPr>
        <w:t xml:space="preserve">Ove ne ricorrano i presupposti Lei può proporre reclamo a un'autorità di controllo (Autorità Garante per la protezione dei dati personali – </w:t>
      </w:r>
      <w:hyperlink r:id="rId19">
        <w:r w:rsidRPr="00CD212C">
          <w:rPr>
            <w:rFonts w:eastAsia="Times New Roman"/>
            <w:bCs/>
            <w:color w:val="0000FF"/>
            <w:spacing w:val="-2"/>
            <w:sz w:val="18"/>
            <w:szCs w:val="18"/>
            <w:u w:val="single" w:color="0000FF"/>
          </w:rPr>
          <w:t>www.garanteprivacy.it</w:t>
        </w:r>
      </w:hyperlink>
      <w:r w:rsidRPr="00CD212C">
        <w:rPr>
          <w:rFonts w:eastAsia="Times New Roman"/>
          <w:b/>
          <w:spacing w:val="-2"/>
          <w:sz w:val="18"/>
          <w:szCs w:val="18"/>
        </w:rPr>
        <w:t>)</w:t>
      </w:r>
    </w:p>
    <w:p w14:paraId="31543931" w14:textId="77777777" w:rsidR="00CD212C" w:rsidRPr="00CD212C" w:rsidRDefault="00CD212C" w:rsidP="00CD212C">
      <w:pPr>
        <w:spacing w:line="360" w:lineRule="auto"/>
        <w:jc w:val="both"/>
      </w:pPr>
    </w:p>
    <w:p w14:paraId="0722ECB6" w14:textId="77777777" w:rsidR="00CD212C" w:rsidRPr="00CD212C" w:rsidRDefault="00CD212C" w:rsidP="00CD212C">
      <w:pPr>
        <w:spacing w:line="360" w:lineRule="auto"/>
        <w:jc w:val="both"/>
      </w:pPr>
    </w:p>
    <w:p w14:paraId="61DFC8C6" w14:textId="77777777" w:rsidR="00CD212C" w:rsidRDefault="00CD212C" w:rsidP="00CD212C">
      <w:pPr>
        <w:spacing w:line="360" w:lineRule="auto"/>
        <w:jc w:val="both"/>
      </w:pPr>
    </w:p>
    <w:p w14:paraId="6A109E52" w14:textId="77777777" w:rsidR="00CD212C" w:rsidRPr="00CD212C" w:rsidRDefault="00CD212C" w:rsidP="00CD212C">
      <w:pPr>
        <w:spacing w:line="360" w:lineRule="auto"/>
        <w:jc w:val="both"/>
      </w:pPr>
    </w:p>
    <w:p w14:paraId="612638C8" w14:textId="77777777" w:rsidR="00CD212C" w:rsidRPr="00CD212C" w:rsidRDefault="00CD212C" w:rsidP="00CD212C">
      <w:pPr>
        <w:spacing w:line="360" w:lineRule="auto"/>
        <w:jc w:val="both"/>
      </w:pPr>
    </w:p>
    <w:p w14:paraId="125D3D3B" w14:textId="77777777" w:rsidR="00CD212C" w:rsidRPr="00CD212C" w:rsidRDefault="00CD212C" w:rsidP="00CD212C">
      <w:pPr>
        <w:tabs>
          <w:tab w:val="left" w:pos="4536"/>
        </w:tabs>
        <w:rPr>
          <w:b/>
          <w:sz w:val="24"/>
        </w:rPr>
      </w:pPr>
      <w:r w:rsidRPr="00CD212C">
        <w:rPr>
          <w:sz w:val="24"/>
        </w:rPr>
        <w:t xml:space="preserve">                                                                          </w:t>
      </w:r>
      <w:r w:rsidRPr="00CD212C">
        <w:rPr>
          <w:b/>
          <w:sz w:val="24"/>
        </w:rPr>
        <w:t>AL COMPARTIMENTO POLIZIA STRADALE</w:t>
      </w:r>
    </w:p>
    <w:p w14:paraId="1E02BB7B" w14:textId="77777777" w:rsidR="00CD212C" w:rsidRPr="00CD212C" w:rsidRDefault="00CD212C" w:rsidP="00CD212C">
      <w:pPr>
        <w:tabs>
          <w:tab w:val="left" w:pos="4536"/>
          <w:tab w:val="left" w:pos="5103"/>
        </w:tabs>
        <w:rPr>
          <w:b/>
          <w:sz w:val="24"/>
        </w:rPr>
      </w:pPr>
      <w:r w:rsidRPr="00CD212C">
        <w:rPr>
          <w:b/>
          <w:sz w:val="24"/>
        </w:rPr>
        <w:tab/>
      </w:r>
      <w:r w:rsidRPr="00CD212C">
        <w:rPr>
          <w:b/>
          <w:sz w:val="24"/>
        </w:rPr>
        <w:tab/>
        <w:t xml:space="preserve">               “Emilia Romagna”</w:t>
      </w:r>
    </w:p>
    <w:p w14:paraId="69DF1641" w14:textId="77777777" w:rsidR="00CD212C" w:rsidRPr="00CD212C" w:rsidRDefault="00CD212C" w:rsidP="00CD212C">
      <w:pPr>
        <w:tabs>
          <w:tab w:val="left" w:pos="4536"/>
          <w:tab w:val="left" w:pos="5103"/>
          <w:tab w:val="left" w:pos="6379"/>
        </w:tabs>
        <w:jc w:val="right"/>
        <w:rPr>
          <w:sz w:val="24"/>
        </w:rPr>
      </w:pPr>
      <w:r w:rsidRPr="00CD212C">
        <w:rPr>
          <w:b/>
          <w:sz w:val="24"/>
        </w:rPr>
        <w:tab/>
      </w:r>
      <w:r w:rsidRPr="00CD212C">
        <w:rPr>
          <w:b/>
          <w:sz w:val="24"/>
        </w:rPr>
        <w:tab/>
        <w:t xml:space="preserve">        40100</w:t>
      </w:r>
      <w:r w:rsidRPr="00CD212C">
        <w:rPr>
          <w:b/>
          <w:sz w:val="24"/>
        </w:rPr>
        <w:tab/>
        <w:t>B O L O G N A</w:t>
      </w:r>
    </w:p>
    <w:p w14:paraId="2E659AC6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0AEF6BA2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1E00E731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23B20544" w14:textId="77777777" w:rsidR="00CD212C" w:rsidRPr="00CD212C" w:rsidRDefault="00CD212C" w:rsidP="00CD212C">
      <w:pPr>
        <w:tabs>
          <w:tab w:val="left" w:pos="4536"/>
          <w:tab w:val="left" w:pos="6379"/>
        </w:tabs>
        <w:rPr>
          <w:sz w:val="24"/>
        </w:rPr>
      </w:pPr>
    </w:p>
    <w:p w14:paraId="7F80B999" w14:textId="2EC71901" w:rsidR="00CD212C" w:rsidRPr="00CD212C" w:rsidRDefault="00CD212C" w:rsidP="00CD212C">
      <w:pPr>
        <w:tabs>
          <w:tab w:val="left" w:pos="1276"/>
          <w:tab w:val="left" w:pos="1701"/>
          <w:tab w:val="left" w:pos="4536"/>
          <w:tab w:val="left" w:pos="6379"/>
        </w:tabs>
        <w:ind w:left="1276" w:hanging="1276"/>
        <w:jc w:val="both"/>
        <w:rPr>
          <w:sz w:val="20"/>
        </w:rPr>
      </w:pPr>
      <w:r w:rsidRPr="00CD212C">
        <w:rPr>
          <w:b/>
          <w:u w:val="single"/>
        </w:rPr>
        <w:t>OGGETTO</w:t>
      </w:r>
      <w:r w:rsidRPr="00CD212C">
        <w:rPr>
          <w:b/>
        </w:rPr>
        <w:t>:</w:t>
      </w:r>
      <w:r w:rsidRPr="00CD212C">
        <w:tab/>
        <w:t xml:space="preserve">Domanda di </w:t>
      </w:r>
      <w:r w:rsidRPr="00CD212C">
        <w:rPr>
          <w:b/>
        </w:rPr>
        <w:t>RI</w:t>
      </w:r>
      <w:r w:rsidR="000C22F3">
        <w:rPr>
          <w:b/>
        </w:rPr>
        <w:t xml:space="preserve">NNOVO </w:t>
      </w:r>
      <w:r w:rsidRPr="00CD212C">
        <w:t xml:space="preserve"> dell’attestato di abilitazione all’esercizio del servizio di segnalazione aggiuntiva a competizioni ciclistiche su strada.</w:t>
      </w:r>
    </w:p>
    <w:p w14:paraId="085D0FC2" w14:textId="77777777" w:rsidR="00CD212C" w:rsidRPr="00CD212C" w:rsidRDefault="00CD212C" w:rsidP="00CD212C">
      <w:pPr>
        <w:tabs>
          <w:tab w:val="left" w:pos="1276"/>
          <w:tab w:val="left" w:pos="1701"/>
          <w:tab w:val="left" w:pos="4536"/>
          <w:tab w:val="left" w:pos="6379"/>
        </w:tabs>
        <w:ind w:left="1276" w:hanging="1276"/>
        <w:jc w:val="both"/>
      </w:pPr>
    </w:p>
    <w:p w14:paraId="75322B9D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  <w:rPr>
          <w:sz w:val="16"/>
          <w:szCs w:val="16"/>
        </w:rPr>
      </w:pPr>
      <w:r w:rsidRPr="00CD212C">
        <w:tab/>
        <w:t>Il sottoscritto _______________________________________, nato a ________________________________ il _____/_____/_______ residente in</w:t>
      </w:r>
      <w:r w:rsidRPr="00CD212C">
        <w:rPr>
          <w:vertAlign w:val="superscript"/>
        </w:rPr>
        <w:t>1</w:t>
      </w:r>
      <w:r w:rsidRPr="00CD212C">
        <w:t xml:space="preserve"> _________________________________________________________ (    ) via/piazza ________________________________________, nr. _______, titolare di patente di guida </w:t>
      </w:r>
      <w:proofErr w:type="spellStart"/>
      <w:r w:rsidRPr="00CD212C">
        <w:t>Cat</w:t>
      </w:r>
      <w:proofErr w:type="spellEnd"/>
      <w:r w:rsidRPr="00CD212C">
        <w:t>. _____, rilasciata il _____/_____/_______ da Prefettura/Ufficio Provinciale M.C.T.C. di ______________________________ ovvero da</w:t>
      </w:r>
      <w:r w:rsidRPr="00CD212C">
        <w:rPr>
          <w:vertAlign w:val="superscript"/>
        </w:rPr>
        <w:t>2</w:t>
      </w:r>
      <w:r w:rsidRPr="00CD212C">
        <w:t xml:space="preserve"> _________________________________ e valida sino a _____/_____/_______, telefono ____________, indirizzo di posta elettronica___________________, chiede, ai sensi dell’art. 3-bis), , comma 1 del provvedimento dirigenziale 27.11.2002, e successive modifiche e integrazioni, concernente il disciplinare alle competizioni ciclistiche su strada, di ottenere il </w:t>
      </w:r>
      <w:r w:rsidRPr="00CD212C">
        <w:rPr>
          <w:b/>
          <w:i/>
          <w:u w:val="single"/>
        </w:rPr>
        <w:t>rilascio</w:t>
      </w:r>
      <w:r w:rsidRPr="00CD212C">
        <w:t xml:space="preserve">  dell’attestato di abilitazione all’esercizio del servizio di segnalazione aggiuntiva a competizioni ciclistiche. </w:t>
      </w:r>
    </w:p>
    <w:p w14:paraId="20C01156" w14:textId="77777777" w:rsidR="00CD212C" w:rsidRPr="00CD212C" w:rsidRDefault="00CD212C" w:rsidP="00CD212C">
      <w:pPr>
        <w:tabs>
          <w:tab w:val="left" w:pos="0"/>
          <w:tab w:val="left" w:pos="4536"/>
          <w:tab w:val="left" w:pos="6379"/>
        </w:tabs>
        <w:spacing w:line="360" w:lineRule="auto"/>
        <w:jc w:val="center"/>
        <w:rPr>
          <w:b/>
          <w:sz w:val="20"/>
          <w:szCs w:val="20"/>
        </w:rPr>
      </w:pPr>
      <w:r w:rsidRPr="00CD212C">
        <w:rPr>
          <w:b/>
        </w:rPr>
        <w:t>DICHIARA SOTTO LA PROPRIA RESPONSABILITÀ:</w:t>
      </w:r>
    </w:p>
    <w:p w14:paraId="0365C7EB" w14:textId="77777777" w:rsidR="00CD212C" w:rsidRPr="00CD212C" w:rsidRDefault="00CD212C" w:rsidP="00CD212C">
      <w:pPr>
        <w:tabs>
          <w:tab w:val="left" w:pos="0"/>
          <w:tab w:val="left" w:pos="4536"/>
          <w:tab w:val="left" w:pos="6379"/>
        </w:tabs>
        <w:spacing w:line="360" w:lineRule="auto"/>
        <w:jc w:val="center"/>
        <w:rPr>
          <w:b/>
          <w:sz w:val="16"/>
          <w:szCs w:val="16"/>
        </w:rPr>
      </w:pPr>
    </w:p>
    <w:p w14:paraId="72B33445" w14:textId="77777777" w:rsidR="00CD212C" w:rsidRPr="00CD212C" w:rsidRDefault="00CD212C" w:rsidP="00CD212C">
      <w:pPr>
        <w:numPr>
          <w:ilvl w:val="0"/>
          <w:numId w:val="12"/>
        </w:num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ind w:left="426" w:hanging="284"/>
        <w:jc w:val="both"/>
        <w:rPr>
          <w:b/>
          <w:sz w:val="20"/>
          <w:szCs w:val="20"/>
        </w:rPr>
      </w:pPr>
      <w:r w:rsidRPr="00CD212C">
        <w:t>Di aver assolto i propri obblighi connessi alla presenza sul territorio nazionale dei cittadini stranieri residenti in Paesi diversi dall’Unione Europea</w:t>
      </w:r>
      <w:r w:rsidRPr="00CD212C">
        <w:rPr>
          <w:vertAlign w:val="superscript"/>
        </w:rPr>
        <w:t>3</w:t>
      </w:r>
      <w:r w:rsidRPr="00CD212C">
        <w:t>,</w:t>
      </w:r>
    </w:p>
    <w:p w14:paraId="5FE93A38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  <w:rPr>
          <w:b/>
        </w:rPr>
      </w:pPr>
    </w:p>
    <w:p w14:paraId="116B59A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</w:pPr>
    </w:p>
    <w:p w14:paraId="5E5A1C73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  <w:r w:rsidRPr="00CD212C">
        <w:t>Data _____/_____/_______</w:t>
      </w:r>
    </w:p>
    <w:p w14:paraId="4202530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6E36FE1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4EBDAE90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</w:pPr>
      <w:r w:rsidRPr="00CD212C">
        <w:tab/>
      </w:r>
      <w:r w:rsidRPr="00CD212C">
        <w:tab/>
      </w:r>
      <w:r w:rsidRPr="00CD212C">
        <w:tab/>
      </w:r>
      <w:r w:rsidRPr="00CD212C">
        <w:tab/>
        <w:t>Firma</w:t>
      </w:r>
    </w:p>
    <w:p w14:paraId="5DDEA2CD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spacing w:line="360" w:lineRule="auto"/>
        <w:jc w:val="both"/>
        <w:rPr>
          <w:sz w:val="10"/>
        </w:rPr>
      </w:pPr>
    </w:p>
    <w:p w14:paraId="4118802B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20"/>
        </w:rPr>
      </w:pPr>
      <w:r w:rsidRPr="00CD212C">
        <w:tab/>
      </w:r>
      <w:r w:rsidRPr="00CD212C">
        <w:tab/>
      </w:r>
      <w:r w:rsidRPr="00CD212C">
        <w:tab/>
        <w:t>____________________________________________</w:t>
      </w:r>
    </w:p>
    <w:p w14:paraId="63F9C876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008C44B7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</w:pPr>
    </w:p>
    <w:p w14:paraId="2034DEE6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Allegati:</w:t>
      </w:r>
    </w:p>
    <w:p w14:paraId="2757DCCC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</w:p>
    <w:p w14:paraId="70BE48C6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</w:p>
    <w:p w14:paraId="4EFAC123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Fotocopia della patente di guida;</w:t>
      </w:r>
    </w:p>
    <w:p w14:paraId="04D03ED9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Attestato di formazione rilasciato dalla Federazione Ciclistica Italiana o società, associazioni o Ente di promozione sportiva riconosciuti dal Coni all’uopo delegati o autorizzati dalla Federazione Ciclistica Italiana;</w:t>
      </w:r>
    </w:p>
    <w:p w14:paraId="4407CA39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 xml:space="preserve">Certificazione rilasciata da una società, associazione o Ente di promozione sportiva che attesti il rapporto che le </w:t>
      </w:r>
      <w:proofErr w:type="spellStart"/>
      <w:r w:rsidRPr="00CD212C">
        <w:rPr>
          <w:sz w:val="16"/>
          <w:szCs w:val="16"/>
        </w:rPr>
        <w:t>ga</w:t>
      </w:r>
      <w:proofErr w:type="spellEnd"/>
      <w:r w:rsidRPr="00CD212C">
        <w:rPr>
          <w:sz w:val="16"/>
          <w:szCs w:val="16"/>
        </w:rPr>
        <w:t xml:space="preserve"> il richiedente a una di quest’ultime ai sensi dell’art. 1, comma 1 del Disciplinare, ovvero certificazione che attesti il rapporto che lega il richiedente con una impresa autorizzata ad erogare servizi di scorta tecnica a titolo oneroso ai sensi dell’</w:t>
      </w:r>
      <w:proofErr w:type="spellStart"/>
      <w:r w:rsidRPr="00CD212C">
        <w:rPr>
          <w:sz w:val="16"/>
          <w:szCs w:val="16"/>
        </w:rPr>
        <w:t>rt</w:t>
      </w:r>
      <w:proofErr w:type="spellEnd"/>
      <w:r w:rsidRPr="00CD212C">
        <w:rPr>
          <w:sz w:val="16"/>
          <w:szCs w:val="16"/>
        </w:rPr>
        <w:t>. 1, comma 2 del Disciplinare.</w:t>
      </w:r>
    </w:p>
    <w:p w14:paraId="79E5B9CE" w14:textId="77777777" w:rsidR="00CD212C" w:rsidRPr="00CD212C" w:rsidRDefault="00CD212C" w:rsidP="00CD212C">
      <w:pPr>
        <w:numPr>
          <w:ilvl w:val="0"/>
          <w:numId w:val="13"/>
        </w:numPr>
        <w:tabs>
          <w:tab w:val="left" w:pos="709"/>
          <w:tab w:val="left" w:pos="1701"/>
          <w:tab w:val="left" w:pos="4536"/>
          <w:tab w:val="left" w:pos="6379"/>
        </w:tabs>
        <w:jc w:val="both"/>
        <w:rPr>
          <w:sz w:val="16"/>
          <w:szCs w:val="16"/>
        </w:rPr>
      </w:pPr>
      <w:r w:rsidRPr="00CD212C">
        <w:rPr>
          <w:sz w:val="16"/>
          <w:szCs w:val="16"/>
        </w:rPr>
        <w:t>dichiarazione sostitutiva di autocertificazione sul possesso dei requisiti morali richiesti dall'art. 11 del T.U.L.P.S.</w:t>
      </w:r>
    </w:p>
    <w:p w14:paraId="7D161083" w14:textId="77777777" w:rsidR="00CD212C" w:rsidRPr="00CD212C" w:rsidRDefault="00CD212C" w:rsidP="00CD212C">
      <w:pPr>
        <w:tabs>
          <w:tab w:val="left" w:pos="709"/>
          <w:tab w:val="left" w:pos="1701"/>
          <w:tab w:val="left" w:pos="4536"/>
          <w:tab w:val="left" w:pos="6379"/>
        </w:tabs>
        <w:ind w:left="720"/>
        <w:jc w:val="both"/>
        <w:rPr>
          <w:sz w:val="16"/>
          <w:szCs w:val="16"/>
        </w:rPr>
      </w:pPr>
    </w:p>
    <w:p w14:paraId="52847B62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  <w:r w:rsidRPr="00CD212C">
        <w:t>_</w:t>
      </w:r>
      <w:r w:rsidRPr="00CD212C">
        <w:rPr>
          <w:rFonts w:eastAsia="Calibri"/>
          <w:iCs/>
          <w:vertAlign w:val="subscript"/>
          <w:lang w:eastAsia="en-US"/>
        </w:rPr>
        <w:t xml:space="preserve"> Allegato 1 alla circolare n. </w:t>
      </w:r>
      <w:r w:rsidRPr="00CD212C">
        <w:rPr>
          <w:rFonts w:eastAsia="Calibri"/>
          <w:bCs/>
          <w:iCs/>
          <w:vertAlign w:val="subscript"/>
          <w:lang w:eastAsia="en-US"/>
        </w:rPr>
        <w:t>300/A/871/20/116/1/1 del 31/01/2020</w:t>
      </w:r>
    </w:p>
    <w:p w14:paraId="3F7E39F1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68819622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4E699069" w14:textId="77777777" w:rsid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209A2414" w14:textId="77777777" w:rsid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091673D7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42D5E1DD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2246AD55" w14:textId="77777777" w:rsidR="00CD212C" w:rsidRPr="00CD212C" w:rsidRDefault="00CD212C" w:rsidP="00CD212C">
      <w:pPr>
        <w:tabs>
          <w:tab w:val="left" w:pos="8080"/>
        </w:tabs>
        <w:rPr>
          <w:rFonts w:eastAsia="Calibri"/>
          <w:bCs/>
          <w:iCs/>
          <w:vertAlign w:val="subscript"/>
          <w:lang w:eastAsia="en-US"/>
        </w:rPr>
      </w:pPr>
    </w:p>
    <w:p w14:paraId="0C746BC0" w14:textId="77777777" w:rsidR="00CD212C" w:rsidRPr="00CD212C" w:rsidRDefault="00CD212C" w:rsidP="00CD212C">
      <w:pPr>
        <w:jc w:val="center"/>
        <w:rPr>
          <w:b/>
        </w:rPr>
      </w:pPr>
    </w:p>
    <w:p w14:paraId="69565E5E" w14:textId="77777777" w:rsidR="00CD212C" w:rsidRPr="00CD212C" w:rsidRDefault="00CD212C" w:rsidP="00CD212C">
      <w:pPr>
        <w:jc w:val="center"/>
        <w:rPr>
          <w:b/>
        </w:rPr>
      </w:pPr>
      <w:r w:rsidRPr="00CD212C">
        <w:rPr>
          <w:b/>
        </w:rPr>
        <w:t>Dichiarazione sostitutiva di certificazioni</w:t>
      </w:r>
    </w:p>
    <w:p w14:paraId="316F3023" w14:textId="77777777" w:rsidR="00CD212C" w:rsidRPr="00CD212C" w:rsidRDefault="00CD212C" w:rsidP="00CD212C">
      <w:pPr>
        <w:jc w:val="center"/>
      </w:pPr>
      <w:r w:rsidRPr="00CD212C">
        <w:t>(D.P.R. nr. 445 del 28.12.2000)</w:t>
      </w:r>
    </w:p>
    <w:p w14:paraId="11968F73" w14:textId="77777777" w:rsidR="00CD212C" w:rsidRPr="00CD212C" w:rsidRDefault="00CD212C" w:rsidP="00CD212C">
      <w:pPr>
        <w:jc w:val="center"/>
      </w:pPr>
    </w:p>
    <w:p w14:paraId="5809F55C" w14:textId="77777777" w:rsidR="00CD212C" w:rsidRPr="00CD212C" w:rsidRDefault="00CD212C" w:rsidP="00CD212C">
      <w:pPr>
        <w:jc w:val="center"/>
      </w:pPr>
    </w:p>
    <w:p w14:paraId="1116A84F" w14:textId="77777777" w:rsidR="00CD212C" w:rsidRPr="00CD212C" w:rsidRDefault="00CD212C" w:rsidP="00CD212C">
      <w:pPr>
        <w:jc w:val="center"/>
      </w:pPr>
    </w:p>
    <w:p w14:paraId="2D43A908" w14:textId="77777777" w:rsidR="00CD212C" w:rsidRPr="00CD212C" w:rsidRDefault="00CD212C" w:rsidP="00CD212C">
      <w:pPr>
        <w:jc w:val="right"/>
      </w:pPr>
    </w:p>
    <w:p w14:paraId="17B85294" w14:textId="77777777" w:rsidR="00CD212C" w:rsidRPr="00CD212C" w:rsidRDefault="00CD212C" w:rsidP="00CD212C">
      <w:pPr>
        <w:jc w:val="right"/>
      </w:pPr>
    </w:p>
    <w:p w14:paraId="1544B3DC" w14:textId="77777777" w:rsidR="00CD212C" w:rsidRPr="00CD212C" w:rsidRDefault="00CD212C" w:rsidP="00CD212C">
      <w:pPr>
        <w:jc w:val="right"/>
      </w:pPr>
      <w:r w:rsidRPr="00CD212C">
        <w:t xml:space="preserve">AL </w:t>
      </w:r>
      <w:smartTag w:uri="urn:schemas-microsoft-com:office:smarttags" w:element="PersonName">
        <w:smartTagPr>
          <w:attr w:name="ProductID" w:val="COMPARTIMENTO POLIZIA STRADALE"/>
        </w:smartTagPr>
        <w:r w:rsidRPr="00CD212C">
          <w:t>COMPARTIMENTO POLIZIA STRADALE</w:t>
        </w:r>
      </w:smartTag>
      <w:r w:rsidRPr="00CD212C">
        <w:t xml:space="preserve"> di</w:t>
      </w:r>
    </w:p>
    <w:p w14:paraId="07B4CC54" w14:textId="77777777" w:rsidR="00CD212C" w:rsidRPr="00CD212C" w:rsidRDefault="00CD212C" w:rsidP="00CD212C">
      <w:pPr>
        <w:jc w:val="right"/>
      </w:pPr>
    </w:p>
    <w:p w14:paraId="3E0F57FB" w14:textId="77777777" w:rsidR="00CD212C" w:rsidRPr="00CD212C" w:rsidRDefault="00CD212C" w:rsidP="00CD212C">
      <w:pPr>
        <w:jc w:val="right"/>
        <w:rPr>
          <w:b/>
        </w:rPr>
      </w:pPr>
      <w:r w:rsidRPr="00CD212C">
        <w:rPr>
          <w:b/>
          <w:u w:val="single"/>
        </w:rPr>
        <w:t>BOLOGNA___________</w:t>
      </w:r>
    </w:p>
    <w:p w14:paraId="6DAF0B20" w14:textId="77777777" w:rsidR="00CD212C" w:rsidRPr="00CD212C" w:rsidRDefault="00CD212C" w:rsidP="00CD212C"/>
    <w:p w14:paraId="6F4ACDBF" w14:textId="77777777" w:rsidR="00CD212C" w:rsidRPr="00CD212C" w:rsidRDefault="00CD212C" w:rsidP="00CD212C"/>
    <w:p w14:paraId="23C413CC" w14:textId="77777777" w:rsidR="00CD212C" w:rsidRPr="00CD212C" w:rsidRDefault="00CD212C" w:rsidP="00CD212C">
      <w:pPr>
        <w:spacing w:line="360" w:lineRule="auto"/>
      </w:pPr>
      <w:r w:rsidRPr="00CD212C">
        <w:t xml:space="preserve">Il/la sottoscritto/a _____________________________________________________ </w:t>
      </w:r>
      <w:proofErr w:type="spellStart"/>
      <w:r w:rsidRPr="00CD212C">
        <w:t>nat</w:t>
      </w:r>
      <w:proofErr w:type="spellEnd"/>
      <w:r w:rsidRPr="00CD212C">
        <w:t>___  a _________</w:t>
      </w:r>
    </w:p>
    <w:p w14:paraId="343832E1" w14:textId="77777777" w:rsidR="00CD212C" w:rsidRPr="00CD212C" w:rsidRDefault="00CD212C" w:rsidP="00CD212C">
      <w:pPr>
        <w:spacing w:line="360" w:lineRule="auto"/>
      </w:pPr>
      <w:r w:rsidRPr="00CD212C">
        <w:t>________________________________________________ Prov. ______ il ___/___/______</w:t>
      </w:r>
    </w:p>
    <w:p w14:paraId="6B04BD4C" w14:textId="77777777" w:rsidR="00CD212C" w:rsidRPr="00CD212C" w:rsidRDefault="00CD212C" w:rsidP="00CD212C">
      <w:pPr>
        <w:spacing w:line="360" w:lineRule="auto"/>
      </w:pPr>
      <w:r w:rsidRPr="00CD212C">
        <w:t>residente a ___________________________________________ Prov. ______ in Via/Piazza ___________</w:t>
      </w:r>
    </w:p>
    <w:p w14:paraId="2FDF0B77" w14:textId="77777777" w:rsidR="00CD212C" w:rsidRPr="00CD212C" w:rsidRDefault="00CD212C" w:rsidP="00CD212C">
      <w:r w:rsidRPr="00CD212C">
        <w:t>___________________________________________________________________________ nr. ________</w:t>
      </w:r>
    </w:p>
    <w:p w14:paraId="1AC79BA4" w14:textId="77777777" w:rsidR="00CD212C" w:rsidRPr="00CD212C" w:rsidRDefault="00CD212C" w:rsidP="00CD212C">
      <w:pPr>
        <w:jc w:val="both"/>
      </w:pPr>
      <w:r w:rsidRPr="00CD212C">
        <w:t>consapevole delle sanzioni penali in caso di dichiarazioni false e della conseguente decadenza dai benefici eventualmente conseguiti (ai sensi degli artt. 75 e 76 D.P.R. 445/2000) sotto la propria responsabilità</w:t>
      </w:r>
    </w:p>
    <w:p w14:paraId="76AA9A06" w14:textId="77777777" w:rsidR="00CD212C" w:rsidRPr="00CD212C" w:rsidRDefault="00CD212C" w:rsidP="00CD212C">
      <w:pPr>
        <w:jc w:val="both"/>
      </w:pPr>
    </w:p>
    <w:p w14:paraId="09E3C1E8" w14:textId="77777777" w:rsidR="00CD212C" w:rsidRPr="00CD212C" w:rsidRDefault="00CD212C" w:rsidP="00CD212C">
      <w:pPr>
        <w:spacing w:line="360" w:lineRule="auto"/>
        <w:jc w:val="center"/>
        <w:rPr>
          <w:i/>
        </w:rPr>
      </w:pPr>
      <w:r w:rsidRPr="00CD212C">
        <w:rPr>
          <w:i/>
        </w:rPr>
        <w:t>D I C H I A R A</w:t>
      </w:r>
    </w:p>
    <w:p w14:paraId="0192A026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spacing w:line="360" w:lineRule="auto"/>
        <w:ind w:left="360"/>
        <w:jc w:val="both"/>
      </w:pPr>
      <w:r w:rsidRPr="00CD212C">
        <w:t xml:space="preserve">di essere </w:t>
      </w:r>
      <w:proofErr w:type="spellStart"/>
      <w:r w:rsidRPr="00CD212C">
        <w:t>nat</w:t>
      </w:r>
      <w:proofErr w:type="spellEnd"/>
      <w:r w:rsidRPr="00CD212C">
        <w:t>___ a ______________________________________________ Prov._____ il ___/___/____</w:t>
      </w:r>
    </w:p>
    <w:p w14:paraId="7116947D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 xml:space="preserve">      di essere residente nel Comune di ________________________________________________________</w:t>
      </w:r>
    </w:p>
    <w:p w14:paraId="0A4B7294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ab/>
        <w:t>Via/Piazza ___________________________________________________________________ nr. ____;</w:t>
      </w:r>
    </w:p>
    <w:p w14:paraId="0B775DD4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ind w:left="357" w:right="-79" w:hanging="357"/>
        <w:jc w:val="both"/>
      </w:pPr>
      <w:r w:rsidRPr="00CD212C">
        <w:t>di essere cittadino italiano / cittadino _______________________________ e di avere assolto i propri obblighi connessi alla presenza sul territorio nazionale dei cittadini stranieri residenti in Paesi diversi dall’Unione Europea; ¹</w:t>
      </w:r>
    </w:p>
    <w:p w14:paraId="7D573B1E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spacing w:line="360" w:lineRule="auto"/>
        <w:ind w:left="360" w:right="-82"/>
        <w:jc w:val="both"/>
      </w:pPr>
      <w:r w:rsidRPr="00CD212C">
        <w:t>di avere pendente presso ___________________________________ procedimento penale per ____________________________________________________________________________________</w:t>
      </w:r>
    </w:p>
    <w:p w14:paraId="1683FB71" w14:textId="77777777" w:rsidR="00CD212C" w:rsidRPr="00CD212C" w:rsidRDefault="00CD212C" w:rsidP="00CD212C">
      <w:pPr>
        <w:numPr>
          <w:ilvl w:val="0"/>
          <w:numId w:val="15"/>
        </w:numPr>
        <w:tabs>
          <w:tab w:val="clear" w:pos="720"/>
        </w:tabs>
        <w:spacing w:line="360" w:lineRule="auto"/>
        <w:ind w:left="360" w:right="-82"/>
        <w:jc w:val="both"/>
      </w:pPr>
      <w:r w:rsidRPr="00CD212C">
        <w:t>di aver riportato le seguenti condanne (indicare anche quelle non definitive)</w:t>
      </w:r>
    </w:p>
    <w:p w14:paraId="6051D62C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ab/>
        <w:t>____________________________________________________________________________________</w:t>
      </w:r>
    </w:p>
    <w:p w14:paraId="3E9231B2" w14:textId="77777777" w:rsidR="00CD212C" w:rsidRPr="00CD212C" w:rsidRDefault="00CD212C" w:rsidP="00CD212C">
      <w:pPr>
        <w:spacing w:line="360" w:lineRule="auto"/>
        <w:ind w:left="360" w:right="-82" w:hanging="360"/>
        <w:jc w:val="both"/>
      </w:pPr>
      <w:r w:rsidRPr="00CD212C">
        <w:tab/>
        <w:t>____________________________________________________________________________________;</w:t>
      </w:r>
    </w:p>
    <w:p w14:paraId="09896018" w14:textId="77777777" w:rsidR="00CD212C" w:rsidRPr="00CD212C" w:rsidRDefault="00CD212C" w:rsidP="00CD212C">
      <w:pPr>
        <w:numPr>
          <w:ilvl w:val="0"/>
          <w:numId w:val="16"/>
        </w:numPr>
        <w:tabs>
          <w:tab w:val="clear" w:pos="1080"/>
        </w:tabs>
        <w:ind w:left="357" w:right="-79" w:hanging="357"/>
        <w:jc w:val="both"/>
      </w:pPr>
      <w:r w:rsidRPr="00CD212C">
        <w:t>di non aver riportato condanne penali, neanche per effetto di sentenze di patteggiamento e decreti penali di condanna;</w:t>
      </w:r>
    </w:p>
    <w:p w14:paraId="763837CE" w14:textId="77777777" w:rsidR="00CD212C" w:rsidRPr="00CD212C" w:rsidRDefault="00CD212C" w:rsidP="00CD212C">
      <w:pPr>
        <w:numPr>
          <w:ilvl w:val="0"/>
          <w:numId w:val="16"/>
        </w:numPr>
        <w:tabs>
          <w:tab w:val="clear" w:pos="1080"/>
        </w:tabs>
        <w:ind w:left="357" w:right="-79" w:hanging="357"/>
        <w:jc w:val="both"/>
      </w:pPr>
      <w:r w:rsidRPr="00CD212C">
        <w:t>di non essere a conoscenza di procedimenti penali a mio carico;</w:t>
      </w:r>
    </w:p>
    <w:p w14:paraId="65C1D7CA" w14:textId="77777777" w:rsidR="00CD212C" w:rsidRPr="00CD212C" w:rsidRDefault="00CD212C" w:rsidP="00CD212C">
      <w:pPr>
        <w:numPr>
          <w:ilvl w:val="0"/>
          <w:numId w:val="16"/>
        </w:numPr>
        <w:tabs>
          <w:tab w:val="clear" w:pos="1080"/>
        </w:tabs>
        <w:ind w:left="357" w:right="-79" w:hanging="357"/>
        <w:jc w:val="both"/>
      </w:pPr>
      <w:r w:rsidRPr="00CD212C">
        <w:t>di non essere sottoposto a misure di prevenzione.</w:t>
      </w:r>
    </w:p>
    <w:p w14:paraId="58804742" w14:textId="77777777" w:rsidR="00CD212C" w:rsidRPr="00CD212C" w:rsidRDefault="00CD212C" w:rsidP="00CD212C">
      <w:pPr>
        <w:ind w:right="-79"/>
        <w:jc w:val="both"/>
      </w:pPr>
    </w:p>
    <w:p w14:paraId="4C3A97E0" w14:textId="77777777" w:rsidR="00CD212C" w:rsidRPr="00CD212C" w:rsidRDefault="00CD212C" w:rsidP="00CD212C">
      <w:pPr>
        <w:ind w:right="-79"/>
        <w:jc w:val="both"/>
      </w:pPr>
      <w:r w:rsidRPr="00CD212C">
        <w:t>Il/la sottoscritto/a dichiara inoltre di essere informato/a, ai sensi del D.lgs. nr. 196/2003 (codice in  materia di protezione dei dati personali) che i dati personali raccolti saranno trattati, anche con strumenti informatici, esclusivamente nell’ambito del procedimento per il quale la presente dichiarazione viene resa.</w:t>
      </w:r>
    </w:p>
    <w:p w14:paraId="7EE15199" w14:textId="77777777" w:rsidR="00CD212C" w:rsidRPr="00CD212C" w:rsidRDefault="00CD212C" w:rsidP="00CD212C">
      <w:pPr>
        <w:spacing w:line="360" w:lineRule="auto"/>
      </w:pPr>
    </w:p>
    <w:p w14:paraId="250469FF" w14:textId="77777777" w:rsidR="00CD212C" w:rsidRPr="00CD212C" w:rsidRDefault="00CD212C" w:rsidP="00CD212C">
      <w:r w:rsidRPr="00CD212C">
        <w:tab/>
        <w:t>___________________</w:t>
      </w:r>
      <w:r w:rsidRPr="00CD212C">
        <w:tab/>
      </w:r>
      <w:r w:rsidRPr="00CD212C">
        <w:tab/>
      </w:r>
      <w:r w:rsidRPr="00CD212C">
        <w:tab/>
      </w:r>
      <w:r w:rsidRPr="00CD212C">
        <w:tab/>
      </w:r>
      <w:r w:rsidRPr="00CD212C">
        <w:tab/>
        <w:t>_________________________________</w:t>
      </w:r>
      <w:r w:rsidRPr="00CD212C">
        <w:tab/>
      </w:r>
      <w:r w:rsidRPr="00CD212C">
        <w:tab/>
      </w:r>
      <w:r w:rsidRPr="00CD212C">
        <w:rPr>
          <w:sz w:val="18"/>
          <w:szCs w:val="18"/>
        </w:rPr>
        <w:t>(data)</w:t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</w:r>
      <w:r w:rsidRPr="00CD212C">
        <w:rPr>
          <w:sz w:val="18"/>
          <w:szCs w:val="18"/>
        </w:rPr>
        <w:tab/>
        <w:t xml:space="preserve">    (firma leggibile del dichiarante)</w:t>
      </w:r>
    </w:p>
    <w:p w14:paraId="35632897" w14:textId="77777777" w:rsidR="00CD212C" w:rsidRPr="00CD212C" w:rsidRDefault="00CD212C" w:rsidP="00CD212C">
      <w:pPr>
        <w:spacing w:line="360" w:lineRule="auto"/>
      </w:pPr>
    </w:p>
    <w:p w14:paraId="3818F13D" w14:textId="77777777" w:rsidR="00CD212C" w:rsidRPr="00CD212C" w:rsidRDefault="00CD212C" w:rsidP="00CD212C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CD212C">
        <w:rPr>
          <w:sz w:val="18"/>
          <w:szCs w:val="18"/>
        </w:rPr>
        <w:t xml:space="preserve">N.B. la presente dichiarazione non necessita dall’autocertificazione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D.P.R.445/2000). </w:t>
      </w:r>
      <w:r w:rsidRPr="00CD212C">
        <w:rPr>
          <w:b/>
          <w:sz w:val="18"/>
          <w:szCs w:val="18"/>
        </w:rPr>
        <w:t>In caso di dichiarazione falsa il cittadino sarà denunciato all’Autorità Giudiziaria.</w:t>
      </w:r>
      <w:r w:rsidRPr="00CD212C">
        <w:rPr>
          <w:sz w:val="18"/>
          <w:szCs w:val="18"/>
        </w:rPr>
        <w:t xml:space="preserve"> </w:t>
      </w:r>
    </w:p>
    <w:p w14:paraId="4FE36FAD" w14:textId="334A32FE" w:rsidR="00CD212C" w:rsidRDefault="00E63452" w:rsidP="00CD212C">
      <w:pPr>
        <w:widowControl w:val="0"/>
        <w:spacing w:line="240" w:lineRule="atLeast"/>
        <w:jc w:val="both"/>
        <w:rPr>
          <w:sz w:val="18"/>
          <w:szCs w:val="18"/>
        </w:rPr>
      </w:pPr>
      <w:r>
        <w:rPr>
          <w:b/>
          <w:bCs/>
        </w:rPr>
        <w:t xml:space="preserve">              </w:t>
      </w:r>
    </w:p>
    <w:sectPr w:rsidR="00CD212C" w:rsidSect="00CD212C">
      <w:headerReference w:type="default" r:id="rId20"/>
      <w:footerReference w:type="default" r:id="rId21"/>
      <w:pgSz w:w="11900" w:h="16840"/>
      <w:pgMar w:top="426" w:right="1240" w:bottom="284" w:left="1140" w:header="0" w:footer="227" w:gutter="0"/>
      <w:cols w:space="720" w:equalWidth="0">
        <w:col w:w="95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79D4A" w14:textId="77777777" w:rsidR="002B6579" w:rsidRDefault="002B6579" w:rsidP="00E63452">
      <w:r>
        <w:separator/>
      </w:r>
    </w:p>
  </w:endnote>
  <w:endnote w:type="continuationSeparator" w:id="0">
    <w:p w14:paraId="609B1BC1" w14:textId="77777777" w:rsidR="002B6579" w:rsidRDefault="002B6579" w:rsidP="00E6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FF99" w14:textId="77777777" w:rsidR="000807D8" w:rsidRDefault="000807D8">
    <w:pPr>
      <w:pStyle w:val="Pidipagina"/>
    </w:pPr>
  </w:p>
  <w:p w14:paraId="011833CD" w14:textId="77777777" w:rsidR="000807D8" w:rsidRDefault="000807D8">
    <w:pPr>
      <w:pStyle w:val="Pidipagina"/>
    </w:pPr>
  </w:p>
  <w:p w14:paraId="18880130" w14:textId="77777777" w:rsidR="000807D8" w:rsidRDefault="000807D8">
    <w:pPr>
      <w:pStyle w:val="Pidipagina"/>
    </w:pPr>
  </w:p>
  <w:p w14:paraId="34A24D61" w14:textId="77777777" w:rsidR="000807D8" w:rsidRDefault="000807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422F3" w14:textId="77777777" w:rsidR="002B6579" w:rsidRDefault="002B6579" w:rsidP="00E63452">
      <w:r>
        <w:separator/>
      </w:r>
    </w:p>
  </w:footnote>
  <w:footnote w:type="continuationSeparator" w:id="0">
    <w:p w14:paraId="50B247D9" w14:textId="77777777" w:rsidR="002B6579" w:rsidRDefault="002B6579" w:rsidP="00E6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9655" w14:textId="5D4A92A0" w:rsidR="00E63452" w:rsidRDefault="00D22156">
    <w:pPr>
      <w:pStyle w:val="Corpotesto"/>
      <w:kinsoku w:val="0"/>
      <w:overflowPunct w:val="0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489C261" wp14:editId="7085EFB9">
              <wp:simplePos x="0" y="0"/>
              <wp:positionH relativeFrom="page">
                <wp:posOffset>5131435</wp:posOffset>
              </wp:positionH>
              <wp:positionV relativeFrom="page">
                <wp:posOffset>871855</wp:posOffset>
              </wp:positionV>
              <wp:extent cx="1730375" cy="439420"/>
              <wp:effectExtent l="0" t="0" r="0" b="254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439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E9FC8" w14:textId="77777777" w:rsidR="00E63452" w:rsidRPr="006E674F" w:rsidRDefault="00E63452" w:rsidP="006E674F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C2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04.05pt;margin-top:68.65pt;width:136.25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" o:allowincell="f" filled="f" stroked="f">
              <v:textbox inset="0,0,0,0">
                <w:txbxContent>
                  <w:p w14:paraId="70FE9FC8" w14:textId="77777777" w:rsidR="00E63452" w:rsidRPr="006E674F" w:rsidRDefault="00E63452" w:rsidP="006E674F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3F2A362" wp14:editId="31A6E682">
              <wp:simplePos x="0" y="0"/>
              <wp:positionH relativeFrom="page">
                <wp:posOffset>1126490</wp:posOffset>
              </wp:positionH>
              <wp:positionV relativeFrom="page">
                <wp:posOffset>1024255</wp:posOffset>
              </wp:positionV>
              <wp:extent cx="2237105" cy="159385"/>
              <wp:effectExtent l="254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A0135" w14:textId="77777777" w:rsidR="00E63452" w:rsidRDefault="00E63452" w:rsidP="006E674F">
                          <w:pPr>
                            <w:pStyle w:val="Corpotesto"/>
                            <w:kinsoku w:val="0"/>
                            <w:overflowPunct w:val="0"/>
                            <w:spacing w:before="12"/>
                            <w:rPr>
                              <w:color w:val="2A3133"/>
                              <w:w w:val="105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2A362" id="Text Box 2" o:spid="_x0000_s1028" type="#_x0000_t202" style="position:absolute;left:0;text-align:left;margin-left:88.7pt;margin-top:80.65pt;width:176.15pt;height:1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" o:allowincell="f" filled="f" stroked="f">
              <v:textbox inset="0,0,0,0">
                <w:txbxContent>
                  <w:p w14:paraId="2E2A0135" w14:textId="77777777" w:rsidR="00E63452" w:rsidRDefault="00E63452" w:rsidP="006E674F">
                    <w:pPr>
                      <w:pStyle w:val="Corpotesto"/>
                      <w:kinsoku w:val="0"/>
                      <w:overflowPunct w:val="0"/>
                      <w:spacing w:before="12"/>
                      <w:rPr>
                        <w:color w:val="2A3133"/>
                        <w:w w:val="105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245" w:hanging="198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2188" w:hanging="198"/>
      </w:pPr>
    </w:lvl>
    <w:lvl w:ilvl="2">
      <w:numFmt w:val="bullet"/>
      <w:lvlText w:val="•"/>
      <w:lvlJc w:val="left"/>
      <w:pPr>
        <w:ind w:left="3136" w:hanging="198"/>
      </w:pPr>
    </w:lvl>
    <w:lvl w:ilvl="3">
      <w:numFmt w:val="bullet"/>
      <w:lvlText w:val="•"/>
      <w:lvlJc w:val="left"/>
      <w:pPr>
        <w:ind w:left="4084" w:hanging="198"/>
      </w:pPr>
    </w:lvl>
    <w:lvl w:ilvl="4">
      <w:numFmt w:val="bullet"/>
      <w:lvlText w:val="•"/>
      <w:lvlJc w:val="left"/>
      <w:pPr>
        <w:ind w:left="5032" w:hanging="198"/>
      </w:pPr>
    </w:lvl>
    <w:lvl w:ilvl="5">
      <w:numFmt w:val="bullet"/>
      <w:lvlText w:val="•"/>
      <w:lvlJc w:val="left"/>
      <w:pPr>
        <w:ind w:left="5980" w:hanging="198"/>
      </w:pPr>
    </w:lvl>
    <w:lvl w:ilvl="6">
      <w:numFmt w:val="bullet"/>
      <w:lvlText w:val="•"/>
      <w:lvlJc w:val="left"/>
      <w:pPr>
        <w:ind w:left="6928" w:hanging="198"/>
      </w:pPr>
    </w:lvl>
    <w:lvl w:ilvl="7">
      <w:numFmt w:val="bullet"/>
      <w:lvlText w:val="•"/>
      <w:lvlJc w:val="left"/>
      <w:pPr>
        <w:ind w:left="7876" w:hanging="198"/>
      </w:pPr>
    </w:lvl>
    <w:lvl w:ilvl="8">
      <w:numFmt w:val="bullet"/>
      <w:lvlText w:val="•"/>
      <w:lvlJc w:val="left"/>
      <w:pPr>
        <w:ind w:left="8824" w:hanging="19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41" w:hanging="122"/>
      </w:pPr>
      <w:rPr>
        <w:b w:val="0"/>
        <w:bCs w:val="0"/>
        <w:spacing w:val="-19"/>
        <w:w w:val="96"/>
      </w:rPr>
    </w:lvl>
    <w:lvl w:ilvl="1">
      <w:numFmt w:val="bullet"/>
      <w:lvlText w:val="•"/>
      <w:lvlJc w:val="left"/>
      <w:pPr>
        <w:ind w:left="1558" w:hanging="122"/>
      </w:pPr>
    </w:lvl>
    <w:lvl w:ilvl="2">
      <w:numFmt w:val="bullet"/>
      <w:lvlText w:val="•"/>
      <w:lvlJc w:val="left"/>
      <w:pPr>
        <w:ind w:left="2576" w:hanging="122"/>
      </w:pPr>
    </w:lvl>
    <w:lvl w:ilvl="3">
      <w:numFmt w:val="bullet"/>
      <w:lvlText w:val="•"/>
      <w:lvlJc w:val="left"/>
      <w:pPr>
        <w:ind w:left="3594" w:hanging="122"/>
      </w:pPr>
    </w:lvl>
    <w:lvl w:ilvl="4">
      <w:numFmt w:val="bullet"/>
      <w:lvlText w:val="•"/>
      <w:lvlJc w:val="left"/>
      <w:pPr>
        <w:ind w:left="4612" w:hanging="122"/>
      </w:pPr>
    </w:lvl>
    <w:lvl w:ilvl="5">
      <w:numFmt w:val="bullet"/>
      <w:lvlText w:val="•"/>
      <w:lvlJc w:val="left"/>
      <w:pPr>
        <w:ind w:left="5630" w:hanging="122"/>
      </w:pPr>
    </w:lvl>
    <w:lvl w:ilvl="6">
      <w:numFmt w:val="bullet"/>
      <w:lvlText w:val="•"/>
      <w:lvlJc w:val="left"/>
      <w:pPr>
        <w:ind w:left="6648" w:hanging="122"/>
      </w:pPr>
    </w:lvl>
    <w:lvl w:ilvl="7">
      <w:numFmt w:val="bullet"/>
      <w:lvlText w:val="•"/>
      <w:lvlJc w:val="left"/>
      <w:pPr>
        <w:ind w:left="7666" w:hanging="122"/>
      </w:pPr>
    </w:lvl>
    <w:lvl w:ilvl="8">
      <w:numFmt w:val="bullet"/>
      <w:lvlText w:val="•"/>
      <w:lvlJc w:val="left"/>
      <w:pPr>
        <w:ind w:left="8684" w:hanging="122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14" w:hanging="145"/>
      </w:pPr>
      <w:rPr>
        <w:b w:val="0"/>
        <w:bCs w:val="0"/>
        <w:w w:val="109"/>
      </w:rPr>
    </w:lvl>
    <w:lvl w:ilvl="1">
      <w:numFmt w:val="bullet"/>
      <w:lvlText w:val="•"/>
      <w:lvlJc w:val="left"/>
      <w:pPr>
        <w:ind w:left="1450" w:hanging="145"/>
      </w:pPr>
    </w:lvl>
    <w:lvl w:ilvl="2">
      <w:numFmt w:val="bullet"/>
      <w:lvlText w:val="•"/>
      <w:lvlJc w:val="left"/>
      <w:pPr>
        <w:ind w:left="2480" w:hanging="145"/>
      </w:pPr>
    </w:lvl>
    <w:lvl w:ilvl="3">
      <w:numFmt w:val="bullet"/>
      <w:lvlText w:val="•"/>
      <w:lvlJc w:val="left"/>
      <w:pPr>
        <w:ind w:left="3510" w:hanging="145"/>
      </w:pPr>
    </w:lvl>
    <w:lvl w:ilvl="4">
      <w:numFmt w:val="bullet"/>
      <w:lvlText w:val="•"/>
      <w:lvlJc w:val="left"/>
      <w:pPr>
        <w:ind w:left="4540" w:hanging="145"/>
      </w:pPr>
    </w:lvl>
    <w:lvl w:ilvl="5">
      <w:numFmt w:val="bullet"/>
      <w:lvlText w:val="•"/>
      <w:lvlJc w:val="left"/>
      <w:pPr>
        <w:ind w:left="5570" w:hanging="145"/>
      </w:pPr>
    </w:lvl>
    <w:lvl w:ilvl="6">
      <w:numFmt w:val="bullet"/>
      <w:lvlText w:val="•"/>
      <w:lvlJc w:val="left"/>
      <w:pPr>
        <w:ind w:left="6600" w:hanging="145"/>
      </w:pPr>
    </w:lvl>
    <w:lvl w:ilvl="7">
      <w:numFmt w:val="bullet"/>
      <w:lvlText w:val="•"/>
      <w:lvlJc w:val="left"/>
      <w:pPr>
        <w:ind w:left="7630" w:hanging="145"/>
      </w:pPr>
    </w:lvl>
    <w:lvl w:ilvl="8">
      <w:numFmt w:val="bullet"/>
      <w:lvlText w:val="•"/>
      <w:lvlJc w:val="left"/>
      <w:pPr>
        <w:ind w:left="8660" w:hanging="145"/>
      </w:pPr>
    </w:lvl>
  </w:abstractNum>
  <w:abstractNum w:abstractNumId="4" w15:restartNumberingAfterBreak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559" w:hanging="144"/>
      </w:pPr>
      <w:rPr>
        <w:b/>
        <w:bCs/>
        <w:spacing w:val="-2"/>
        <w:w w:val="109"/>
      </w:rPr>
    </w:lvl>
    <w:lvl w:ilvl="1">
      <w:numFmt w:val="bullet"/>
      <w:lvlText w:val="•"/>
      <w:lvlJc w:val="left"/>
      <w:pPr>
        <w:ind w:left="1576" w:hanging="144"/>
      </w:pPr>
    </w:lvl>
    <w:lvl w:ilvl="2">
      <w:numFmt w:val="bullet"/>
      <w:lvlText w:val="•"/>
      <w:lvlJc w:val="left"/>
      <w:pPr>
        <w:ind w:left="2592" w:hanging="144"/>
      </w:pPr>
    </w:lvl>
    <w:lvl w:ilvl="3">
      <w:numFmt w:val="bullet"/>
      <w:lvlText w:val="•"/>
      <w:lvlJc w:val="left"/>
      <w:pPr>
        <w:ind w:left="3608" w:hanging="144"/>
      </w:pPr>
    </w:lvl>
    <w:lvl w:ilvl="4">
      <w:numFmt w:val="bullet"/>
      <w:lvlText w:val="•"/>
      <w:lvlJc w:val="left"/>
      <w:pPr>
        <w:ind w:left="4624" w:hanging="144"/>
      </w:pPr>
    </w:lvl>
    <w:lvl w:ilvl="5">
      <w:numFmt w:val="bullet"/>
      <w:lvlText w:val="•"/>
      <w:lvlJc w:val="left"/>
      <w:pPr>
        <w:ind w:left="5640" w:hanging="144"/>
      </w:pPr>
    </w:lvl>
    <w:lvl w:ilvl="6">
      <w:numFmt w:val="bullet"/>
      <w:lvlText w:val="•"/>
      <w:lvlJc w:val="left"/>
      <w:pPr>
        <w:ind w:left="6656" w:hanging="144"/>
      </w:pPr>
    </w:lvl>
    <w:lvl w:ilvl="7">
      <w:numFmt w:val="bullet"/>
      <w:lvlText w:val="•"/>
      <w:lvlJc w:val="left"/>
      <w:pPr>
        <w:ind w:left="7672" w:hanging="144"/>
      </w:pPr>
    </w:lvl>
    <w:lvl w:ilvl="8">
      <w:numFmt w:val="bullet"/>
      <w:lvlText w:val="•"/>
      <w:lvlJc w:val="left"/>
      <w:pPr>
        <w:ind w:left="8688" w:hanging="144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·"/>
      <w:lvlJc w:val="left"/>
      <w:pPr>
        <w:ind w:left="420" w:hanging="78"/>
      </w:pPr>
      <w:rPr>
        <w:rFonts w:ascii="Arial" w:hAnsi="Arial" w:cs="Arial"/>
        <w:b w:val="0"/>
        <w:bCs w:val="0"/>
        <w:color w:val="606667"/>
        <w:w w:val="103"/>
        <w:sz w:val="15"/>
        <w:szCs w:val="15"/>
      </w:rPr>
    </w:lvl>
    <w:lvl w:ilvl="1">
      <w:numFmt w:val="bullet"/>
      <w:lvlText w:val="•"/>
      <w:lvlJc w:val="left"/>
      <w:pPr>
        <w:ind w:left="1450" w:hanging="78"/>
      </w:pPr>
    </w:lvl>
    <w:lvl w:ilvl="2">
      <w:numFmt w:val="bullet"/>
      <w:lvlText w:val="•"/>
      <w:lvlJc w:val="left"/>
      <w:pPr>
        <w:ind w:left="2480" w:hanging="78"/>
      </w:pPr>
    </w:lvl>
    <w:lvl w:ilvl="3">
      <w:numFmt w:val="bullet"/>
      <w:lvlText w:val="•"/>
      <w:lvlJc w:val="left"/>
      <w:pPr>
        <w:ind w:left="3510" w:hanging="78"/>
      </w:pPr>
    </w:lvl>
    <w:lvl w:ilvl="4">
      <w:numFmt w:val="bullet"/>
      <w:lvlText w:val="•"/>
      <w:lvlJc w:val="left"/>
      <w:pPr>
        <w:ind w:left="4540" w:hanging="78"/>
      </w:pPr>
    </w:lvl>
    <w:lvl w:ilvl="5">
      <w:numFmt w:val="bullet"/>
      <w:lvlText w:val="•"/>
      <w:lvlJc w:val="left"/>
      <w:pPr>
        <w:ind w:left="5570" w:hanging="78"/>
      </w:pPr>
    </w:lvl>
    <w:lvl w:ilvl="6">
      <w:numFmt w:val="bullet"/>
      <w:lvlText w:val="•"/>
      <w:lvlJc w:val="left"/>
      <w:pPr>
        <w:ind w:left="6600" w:hanging="78"/>
      </w:pPr>
    </w:lvl>
    <w:lvl w:ilvl="7">
      <w:numFmt w:val="bullet"/>
      <w:lvlText w:val="•"/>
      <w:lvlJc w:val="left"/>
      <w:pPr>
        <w:ind w:left="7630" w:hanging="78"/>
      </w:pPr>
    </w:lvl>
    <w:lvl w:ilvl="8">
      <w:numFmt w:val="bullet"/>
      <w:lvlText w:val="•"/>
      <w:lvlJc w:val="left"/>
      <w:pPr>
        <w:ind w:left="8660" w:hanging="78"/>
      </w:pPr>
    </w:lvl>
  </w:abstractNum>
  <w:abstractNum w:abstractNumId="6" w15:restartNumberingAfterBreak="0">
    <w:nsid w:val="13D04D95"/>
    <w:multiLevelType w:val="hybridMultilevel"/>
    <w:tmpl w:val="1CECDA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65659"/>
    <w:multiLevelType w:val="hybridMultilevel"/>
    <w:tmpl w:val="A17CC1DE"/>
    <w:lvl w:ilvl="0" w:tplc="1DFA62E6">
      <w:numFmt w:val="bullet"/>
      <w:lvlText w:val="□"/>
      <w:lvlJc w:val="left"/>
      <w:pPr>
        <w:ind w:left="385" w:hanging="14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BC9E94">
      <w:numFmt w:val="bullet"/>
      <w:lvlText w:val=""/>
      <w:lvlJc w:val="left"/>
      <w:pPr>
        <w:ind w:left="53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296DDE6">
      <w:numFmt w:val="bullet"/>
      <w:lvlText w:val="•"/>
      <w:lvlJc w:val="left"/>
      <w:pPr>
        <w:ind w:left="1775" w:hanging="142"/>
      </w:pPr>
      <w:rPr>
        <w:rFonts w:hint="default"/>
        <w:lang w:val="it-IT" w:eastAsia="en-US" w:bidi="ar-SA"/>
      </w:rPr>
    </w:lvl>
    <w:lvl w:ilvl="3" w:tplc="6A0A6A0E">
      <w:numFmt w:val="bullet"/>
      <w:lvlText w:val="•"/>
      <w:lvlJc w:val="left"/>
      <w:pPr>
        <w:ind w:left="3011" w:hanging="142"/>
      </w:pPr>
      <w:rPr>
        <w:rFonts w:hint="default"/>
        <w:lang w:val="it-IT" w:eastAsia="en-US" w:bidi="ar-SA"/>
      </w:rPr>
    </w:lvl>
    <w:lvl w:ilvl="4" w:tplc="27F41A08">
      <w:numFmt w:val="bullet"/>
      <w:lvlText w:val="•"/>
      <w:lvlJc w:val="left"/>
      <w:pPr>
        <w:ind w:left="4246" w:hanging="142"/>
      </w:pPr>
      <w:rPr>
        <w:rFonts w:hint="default"/>
        <w:lang w:val="it-IT" w:eastAsia="en-US" w:bidi="ar-SA"/>
      </w:rPr>
    </w:lvl>
    <w:lvl w:ilvl="5" w:tplc="FBCC771E">
      <w:numFmt w:val="bullet"/>
      <w:lvlText w:val="•"/>
      <w:lvlJc w:val="left"/>
      <w:pPr>
        <w:ind w:left="5482" w:hanging="142"/>
      </w:pPr>
      <w:rPr>
        <w:rFonts w:hint="default"/>
        <w:lang w:val="it-IT" w:eastAsia="en-US" w:bidi="ar-SA"/>
      </w:rPr>
    </w:lvl>
    <w:lvl w:ilvl="6" w:tplc="4502F04E">
      <w:numFmt w:val="bullet"/>
      <w:lvlText w:val="•"/>
      <w:lvlJc w:val="left"/>
      <w:pPr>
        <w:ind w:left="6717" w:hanging="142"/>
      </w:pPr>
      <w:rPr>
        <w:rFonts w:hint="default"/>
        <w:lang w:val="it-IT" w:eastAsia="en-US" w:bidi="ar-SA"/>
      </w:rPr>
    </w:lvl>
    <w:lvl w:ilvl="7" w:tplc="616CEAC8">
      <w:numFmt w:val="bullet"/>
      <w:lvlText w:val="•"/>
      <w:lvlJc w:val="left"/>
      <w:pPr>
        <w:ind w:left="7953" w:hanging="142"/>
      </w:pPr>
      <w:rPr>
        <w:rFonts w:hint="default"/>
        <w:lang w:val="it-IT" w:eastAsia="en-US" w:bidi="ar-SA"/>
      </w:rPr>
    </w:lvl>
    <w:lvl w:ilvl="8" w:tplc="ADD418C2">
      <w:numFmt w:val="bullet"/>
      <w:lvlText w:val="•"/>
      <w:lvlJc w:val="left"/>
      <w:pPr>
        <w:ind w:left="9188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202B56EB"/>
    <w:multiLevelType w:val="hybridMultilevel"/>
    <w:tmpl w:val="7340EA3E"/>
    <w:lvl w:ilvl="0" w:tplc="F63CEB9E">
      <w:numFmt w:val="bullet"/>
      <w:lvlText w:val="-"/>
      <w:lvlJc w:val="left"/>
      <w:pPr>
        <w:ind w:left="500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8"/>
        <w:szCs w:val="18"/>
        <w:lang w:val="it-IT" w:eastAsia="en-US" w:bidi="ar-SA"/>
      </w:rPr>
    </w:lvl>
    <w:lvl w:ilvl="1" w:tplc="C436C412">
      <w:numFmt w:val="bullet"/>
      <w:lvlText w:val="•"/>
      <w:lvlJc w:val="left"/>
      <w:pPr>
        <w:ind w:left="1616" w:hanging="111"/>
      </w:pPr>
      <w:rPr>
        <w:rFonts w:hint="default"/>
        <w:lang w:val="it-IT" w:eastAsia="en-US" w:bidi="ar-SA"/>
      </w:rPr>
    </w:lvl>
    <w:lvl w:ilvl="2" w:tplc="8998FE6E">
      <w:numFmt w:val="bullet"/>
      <w:lvlText w:val="•"/>
      <w:lvlJc w:val="left"/>
      <w:pPr>
        <w:ind w:left="2732" w:hanging="111"/>
      </w:pPr>
      <w:rPr>
        <w:rFonts w:hint="default"/>
        <w:lang w:val="it-IT" w:eastAsia="en-US" w:bidi="ar-SA"/>
      </w:rPr>
    </w:lvl>
    <w:lvl w:ilvl="3" w:tplc="77046688">
      <w:numFmt w:val="bullet"/>
      <w:lvlText w:val="•"/>
      <w:lvlJc w:val="left"/>
      <w:pPr>
        <w:ind w:left="3848" w:hanging="111"/>
      </w:pPr>
      <w:rPr>
        <w:rFonts w:hint="default"/>
        <w:lang w:val="it-IT" w:eastAsia="en-US" w:bidi="ar-SA"/>
      </w:rPr>
    </w:lvl>
    <w:lvl w:ilvl="4" w:tplc="F1D2C1E2">
      <w:numFmt w:val="bullet"/>
      <w:lvlText w:val="•"/>
      <w:lvlJc w:val="left"/>
      <w:pPr>
        <w:ind w:left="4964" w:hanging="111"/>
      </w:pPr>
      <w:rPr>
        <w:rFonts w:hint="default"/>
        <w:lang w:val="it-IT" w:eastAsia="en-US" w:bidi="ar-SA"/>
      </w:rPr>
    </w:lvl>
    <w:lvl w:ilvl="5" w:tplc="B2DAF98C">
      <w:numFmt w:val="bullet"/>
      <w:lvlText w:val="•"/>
      <w:lvlJc w:val="left"/>
      <w:pPr>
        <w:ind w:left="6080" w:hanging="111"/>
      </w:pPr>
      <w:rPr>
        <w:rFonts w:hint="default"/>
        <w:lang w:val="it-IT" w:eastAsia="en-US" w:bidi="ar-SA"/>
      </w:rPr>
    </w:lvl>
    <w:lvl w:ilvl="6" w:tplc="184C8518">
      <w:numFmt w:val="bullet"/>
      <w:lvlText w:val="•"/>
      <w:lvlJc w:val="left"/>
      <w:pPr>
        <w:ind w:left="7196" w:hanging="111"/>
      </w:pPr>
      <w:rPr>
        <w:rFonts w:hint="default"/>
        <w:lang w:val="it-IT" w:eastAsia="en-US" w:bidi="ar-SA"/>
      </w:rPr>
    </w:lvl>
    <w:lvl w:ilvl="7" w:tplc="941A0F8E">
      <w:numFmt w:val="bullet"/>
      <w:lvlText w:val="•"/>
      <w:lvlJc w:val="left"/>
      <w:pPr>
        <w:ind w:left="8312" w:hanging="111"/>
      </w:pPr>
      <w:rPr>
        <w:rFonts w:hint="default"/>
        <w:lang w:val="it-IT" w:eastAsia="en-US" w:bidi="ar-SA"/>
      </w:rPr>
    </w:lvl>
    <w:lvl w:ilvl="8" w:tplc="3912E9D6">
      <w:numFmt w:val="bullet"/>
      <w:lvlText w:val="•"/>
      <w:lvlJc w:val="left"/>
      <w:pPr>
        <w:ind w:left="9428" w:hanging="111"/>
      </w:pPr>
      <w:rPr>
        <w:rFonts w:hint="default"/>
        <w:lang w:val="it-IT" w:eastAsia="en-US" w:bidi="ar-SA"/>
      </w:rPr>
    </w:lvl>
  </w:abstractNum>
  <w:abstractNum w:abstractNumId="9" w15:restartNumberingAfterBreak="0">
    <w:nsid w:val="396649A9"/>
    <w:multiLevelType w:val="hybridMultilevel"/>
    <w:tmpl w:val="A918A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E0CD3"/>
    <w:multiLevelType w:val="singleLevel"/>
    <w:tmpl w:val="1706909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vertAlign w:val="superscript"/>
      </w:rPr>
    </w:lvl>
  </w:abstractNum>
  <w:abstractNum w:abstractNumId="11" w15:restartNumberingAfterBreak="0">
    <w:nsid w:val="45F462E3"/>
    <w:multiLevelType w:val="hybridMultilevel"/>
    <w:tmpl w:val="CD7CCDE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197B"/>
    <w:multiLevelType w:val="hybridMultilevel"/>
    <w:tmpl w:val="7066625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52A62"/>
    <w:multiLevelType w:val="hybridMultilevel"/>
    <w:tmpl w:val="28940E6A"/>
    <w:lvl w:ilvl="0" w:tplc="F8F8C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07B66"/>
    <w:multiLevelType w:val="hybridMultilevel"/>
    <w:tmpl w:val="7C506D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06B2E"/>
    <w:multiLevelType w:val="hybridMultilevel"/>
    <w:tmpl w:val="F38E587C"/>
    <w:lvl w:ilvl="0" w:tplc="07884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A10E1"/>
    <w:multiLevelType w:val="hybridMultilevel"/>
    <w:tmpl w:val="7C52F19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C96624"/>
    <w:multiLevelType w:val="hybridMultilevel"/>
    <w:tmpl w:val="708AC58A"/>
    <w:lvl w:ilvl="0" w:tplc="F8E2B3FA">
      <w:start w:val="1"/>
      <w:numFmt w:val="decimal"/>
      <w:lvlText w:val="%1."/>
      <w:lvlJc w:val="left"/>
      <w:pPr>
        <w:ind w:left="5736" w:hanging="34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22AF2CE">
      <w:numFmt w:val="bullet"/>
      <w:lvlText w:val="-"/>
      <w:lvlJc w:val="left"/>
      <w:pPr>
        <w:ind w:left="1098" w:hanging="349"/>
      </w:pPr>
      <w:rPr>
        <w:rFonts w:ascii="Times New Roman" w:eastAsia="Times New Roman" w:hAnsi="Times New Roman" w:cs="Times New Roman" w:hint="default"/>
        <w:spacing w:val="0"/>
        <w:w w:val="106"/>
        <w:lang w:val="it-IT" w:eastAsia="en-US" w:bidi="ar-SA"/>
      </w:rPr>
    </w:lvl>
    <w:lvl w:ilvl="2" w:tplc="505ADBD0">
      <w:numFmt w:val="bullet"/>
      <w:lvlText w:val="•"/>
      <w:lvlJc w:val="left"/>
      <w:pPr>
        <w:ind w:left="3212" w:hanging="349"/>
      </w:pPr>
      <w:rPr>
        <w:rFonts w:hint="default"/>
        <w:lang w:val="it-IT" w:eastAsia="en-US" w:bidi="ar-SA"/>
      </w:rPr>
    </w:lvl>
    <w:lvl w:ilvl="3" w:tplc="6024C572">
      <w:numFmt w:val="bullet"/>
      <w:lvlText w:val="•"/>
      <w:lvlJc w:val="left"/>
      <w:pPr>
        <w:ind w:left="4268" w:hanging="349"/>
      </w:pPr>
      <w:rPr>
        <w:rFonts w:hint="default"/>
        <w:lang w:val="it-IT" w:eastAsia="en-US" w:bidi="ar-SA"/>
      </w:rPr>
    </w:lvl>
    <w:lvl w:ilvl="4" w:tplc="1D00005E">
      <w:numFmt w:val="bullet"/>
      <w:lvlText w:val="•"/>
      <w:lvlJc w:val="left"/>
      <w:pPr>
        <w:ind w:left="5324" w:hanging="349"/>
      </w:pPr>
      <w:rPr>
        <w:rFonts w:hint="default"/>
        <w:lang w:val="it-IT" w:eastAsia="en-US" w:bidi="ar-SA"/>
      </w:rPr>
    </w:lvl>
    <w:lvl w:ilvl="5" w:tplc="6B447B86">
      <w:numFmt w:val="bullet"/>
      <w:lvlText w:val="•"/>
      <w:lvlJc w:val="left"/>
      <w:pPr>
        <w:ind w:left="6380" w:hanging="349"/>
      </w:pPr>
      <w:rPr>
        <w:rFonts w:hint="default"/>
        <w:lang w:val="it-IT" w:eastAsia="en-US" w:bidi="ar-SA"/>
      </w:rPr>
    </w:lvl>
    <w:lvl w:ilvl="6" w:tplc="2620E130">
      <w:numFmt w:val="bullet"/>
      <w:lvlText w:val="•"/>
      <w:lvlJc w:val="left"/>
      <w:pPr>
        <w:ind w:left="7436" w:hanging="349"/>
      </w:pPr>
      <w:rPr>
        <w:rFonts w:hint="default"/>
        <w:lang w:val="it-IT" w:eastAsia="en-US" w:bidi="ar-SA"/>
      </w:rPr>
    </w:lvl>
    <w:lvl w:ilvl="7" w:tplc="9EF0071E">
      <w:numFmt w:val="bullet"/>
      <w:lvlText w:val="•"/>
      <w:lvlJc w:val="left"/>
      <w:pPr>
        <w:ind w:left="8492" w:hanging="349"/>
      </w:pPr>
      <w:rPr>
        <w:rFonts w:hint="default"/>
        <w:lang w:val="it-IT" w:eastAsia="en-US" w:bidi="ar-SA"/>
      </w:rPr>
    </w:lvl>
    <w:lvl w:ilvl="8" w:tplc="76BEC890">
      <w:numFmt w:val="bullet"/>
      <w:lvlText w:val="•"/>
      <w:lvlJc w:val="left"/>
      <w:pPr>
        <w:ind w:left="9548" w:hanging="349"/>
      </w:pPr>
      <w:rPr>
        <w:rFonts w:hint="default"/>
        <w:lang w:val="it-IT" w:eastAsia="en-US" w:bidi="ar-SA"/>
      </w:rPr>
    </w:lvl>
  </w:abstractNum>
  <w:abstractNum w:abstractNumId="18" w15:restartNumberingAfterBreak="0">
    <w:nsid w:val="768E060D"/>
    <w:multiLevelType w:val="hybridMultilevel"/>
    <w:tmpl w:val="59BCF124"/>
    <w:lvl w:ilvl="0" w:tplc="75444B1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4891328">
    <w:abstractNumId w:val="14"/>
  </w:num>
  <w:num w:numId="2" w16cid:durableId="1677074981">
    <w:abstractNumId w:val="12"/>
  </w:num>
  <w:num w:numId="3" w16cid:durableId="297418828">
    <w:abstractNumId w:val="11"/>
  </w:num>
  <w:num w:numId="4" w16cid:durableId="1052458563">
    <w:abstractNumId w:val="13"/>
  </w:num>
  <w:num w:numId="5" w16cid:durableId="80031121">
    <w:abstractNumId w:val="6"/>
  </w:num>
  <w:num w:numId="6" w16cid:durableId="194985119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3798732">
    <w:abstractNumId w:val="5"/>
  </w:num>
  <w:num w:numId="8" w16cid:durableId="1695693618">
    <w:abstractNumId w:val="4"/>
  </w:num>
  <w:num w:numId="9" w16cid:durableId="1689982341">
    <w:abstractNumId w:val="3"/>
  </w:num>
  <w:num w:numId="10" w16cid:durableId="1523593348">
    <w:abstractNumId w:val="2"/>
  </w:num>
  <w:num w:numId="11" w16cid:durableId="1417361648">
    <w:abstractNumId w:val="1"/>
  </w:num>
  <w:num w:numId="12" w16cid:durableId="6299216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13" w16cid:durableId="61297540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4010074">
    <w:abstractNumId w:val="10"/>
    <w:lvlOverride w:ilvl="0">
      <w:startOverride w:val="1"/>
    </w:lvlOverride>
  </w:num>
  <w:num w:numId="15" w16cid:durableId="1162820779">
    <w:abstractNumId w:val="9"/>
  </w:num>
  <w:num w:numId="16" w16cid:durableId="297878337">
    <w:abstractNumId w:val="16"/>
  </w:num>
  <w:num w:numId="17" w16cid:durableId="482502058">
    <w:abstractNumId w:val="17"/>
  </w:num>
  <w:num w:numId="18" w16cid:durableId="1231620512">
    <w:abstractNumId w:val="8"/>
  </w:num>
  <w:num w:numId="19" w16cid:durableId="12881987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3A"/>
    <w:rsid w:val="00022EE1"/>
    <w:rsid w:val="000807D8"/>
    <w:rsid w:val="000B73A6"/>
    <w:rsid w:val="000C22F3"/>
    <w:rsid w:val="000C6356"/>
    <w:rsid w:val="001E3758"/>
    <w:rsid w:val="001E6943"/>
    <w:rsid w:val="002452ED"/>
    <w:rsid w:val="002A383A"/>
    <w:rsid w:val="002A778B"/>
    <w:rsid w:val="002B6579"/>
    <w:rsid w:val="00310A8C"/>
    <w:rsid w:val="00355543"/>
    <w:rsid w:val="004674D9"/>
    <w:rsid w:val="004B19A5"/>
    <w:rsid w:val="005017E8"/>
    <w:rsid w:val="005D5D99"/>
    <w:rsid w:val="00664416"/>
    <w:rsid w:val="00667A19"/>
    <w:rsid w:val="00675873"/>
    <w:rsid w:val="00684544"/>
    <w:rsid w:val="006E4D83"/>
    <w:rsid w:val="007343F5"/>
    <w:rsid w:val="0074632E"/>
    <w:rsid w:val="00753384"/>
    <w:rsid w:val="007A60DB"/>
    <w:rsid w:val="007C391C"/>
    <w:rsid w:val="007D61EE"/>
    <w:rsid w:val="00801E56"/>
    <w:rsid w:val="008277A0"/>
    <w:rsid w:val="00837A07"/>
    <w:rsid w:val="00880E81"/>
    <w:rsid w:val="008B76DA"/>
    <w:rsid w:val="008C6AD9"/>
    <w:rsid w:val="008D062D"/>
    <w:rsid w:val="009540CE"/>
    <w:rsid w:val="009B06EB"/>
    <w:rsid w:val="009B3A8B"/>
    <w:rsid w:val="009C6B92"/>
    <w:rsid w:val="00A26087"/>
    <w:rsid w:val="00A361AC"/>
    <w:rsid w:val="00A86AEF"/>
    <w:rsid w:val="00AB2F8D"/>
    <w:rsid w:val="00B229E3"/>
    <w:rsid w:val="00B35A0B"/>
    <w:rsid w:val="00B417B4"/>
    <w:rsid w:val="00B42219"/>
    <w:rsid w:val="00B42472"/>
    <w:rsid w:val="00B57255"/>
    <w:rsid w:val="00BA04DC"/>
    <w:rsid w:val="00C5206B"/>
    <w:rsid w:val="00C959F4"/>
    <w:rsid w:val="00CA5E2A"/>
    <w:rsid w:val="00CD212C"/>
    <w:rsid w:val="00D22156"/>
    <w:rsid w:val="00D63D22"/>
    <w:rsid w:val="00D73634"/>
    <w:rsid w:val="00D77D83"/>
    <w:rsid w:val="00E1496B"/>
    <w:rsid w:val="00E363CF"/>
    <w:rsid w:val="00E63452"/>
    <w:rsid w:val="00E82A81"/>
    <w:rsid w:val="00EC643B"/>
    <w:rsid w:val="00F04EBB"/>
    <w:rsid w:val="00F23CF5"/>
    <w:rsid w:val="00FD0F6F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90B576C"/>
  <w15:docId w15:val="{82B8E34B-2B95-40E1-93E9-3B7AF97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83A"/>
  </w:style>
  <w:style w:type="paragraph" w:styleId="Titolo1">
    <w:name w:val="heading 1"/>
    <w:basedOn w:val="Normale"/>
    <w:next w:val="Normale"/>
    <w:link w:val="Titolo1Carattere"/>
    <w:uiPriority w:val="9"/>
    <w:qFormat/>
    <w:rsid w:val="00E63452"/>
    <w:pPr>
      <w:keepNext/>
      <w:outlineLvl w:val="0"/>
    </w:pPr>
    <w:rPr>
      <w:rFonts w:eastAsia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3452"/>
    <w:pPr>
      <w:keepNext/>
      <w:ind w:right="-852"/>
      <w:outlineLvl w:val="1"/>
    </w:pPr>
    <w:rPr>
      <w:rFonts w:eastAsia="Times New Roman"/>
      <w:b/>
      <w:color w:val="FF0000"/>
      <w:sz w:val="3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63452"/>
    <w:pPr>
      <w:keepNext/>
      <w:outlineLvl w:val="2"/>
    </w:pPr>
    <w:rPr>
      <w:rFonts w:eastAsia="Times New Roman"/>
      <w:b/>
      <w:bCs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63452"/>
    <w:pPr>
      <w:keepNext/>
      <w:jc w:val="both"/>
      <w:outlineLvl w:val="3"/>
    </w:pPr>
    <w:rPr>
      <w:rFonts w:eastAsia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E63452"/>
    <w:pPr>
      <w:keepNext/>
      <w:jc w:val="center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63452"/>
    <w:pPr>
      <w:keepNext/>
      <w:jc w:val="center"/>
      <w:outlineLvl w:val="5"/>
    </w:pPr>
    <w:rPr>
      <w:rFonts w:ascii="Arial" w:eastAsia="Times New Roman" w:hAnsi="Arial" w:cs="Arial"/>
      <w:b/>
      <w:bCs/>
      <w:color w:val="FF0000"/>
      <w:sz w:val="4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3452"/>
    <w:pPr>
      <w:keepNext/>
      <w:outlineLvl w:val="6"/>
    </w:pPr>
    <w:rPr>
      <w:rFonts w:ascii="Arial" w:eastAsia="Times New Roman" w:hAnsi="Arial" w:cs="Arial"/>
      <w:sz w:val="24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3452"/>
    <w:pPr>
      <w:keepNext/>
      <w:outlineLvl w:val="7"/>
    </w:pPr>
    <w:rPr>
      <w:rFonts w:ascii="Arial" w:eastAsia="Times New Roman" w:hAnsi="Arial" w:cs="Arial"/>
      <w:b/>
      <w:bCs/>
      <w:color w:val="0000FF"/>
      <w:sz w:val="32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3452"/>
    <w:pPr>
      <w:keepNext/>
      <w:outlineLvl w:val="8"/>
    </w:pPr>
    <w:rPr>
      <w:rFonts w:ascii="Comic Sans MS" w:eastAsia="Times New Roman" w:hAnsi="Comic Sans MS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5338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E63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452"/>
  </w:style>
  <w:style w:type="paragraph" w:styleId="Pidipagina">
    <w:name w:val="footer"/>
    <w:basedOn w:val="Normale"/>
    <w:link w:val="PidipaginaCarattere"/>
    <w:uiPriority w:val="99"/>
    <w:unhideWhenUsed/>
    <w:rsid w:val="00E63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452"/>
  </w:style>
  <w:style w:type="character" w:customStyle="1" w:styleId="Titolo1Carattere">
    <w:name w:val="Titolo 1 Carattere"/>
    <w:basedOn w:val="Carpredefinitoparagrafo"/>
    <w:link w:val="Titolo1"/>
    <w:rsid w:val="00E63452"/>
    <w:rPr>
      <w:rFonts w:eastAsia="Times New Roman"/>
      <w:b/>
      <w:szCs w:val="20"/>
    </w:rPr>
  </w:style>
  <w:style w:type="character" w:customStyle="1" w:styleId="Titolo2Carattere">
    <w:name w:val="Titolo 2 Carattere"/>
    <w:basedOn w:val="Carpredefinitoparagrafo"/>
    <w:link w:val="Titolo2"/>
    <w:rsid w:val="00E63452"/>
    <w:rPr>
      <w:rFonts w:eastAsia="Times New Roman"/>
      <w:b/>
      <w:color w:val="FF0000"/>
      <w:sz w:val="36"/>
      <w:szCs w:val="20"/>
    </w:rPr>
  </w:style>
  <w:style w:type="character" w:customStyle="1" w:styleId="Titolo3Carattere">
    <w:name w:val="Titolo 3 Carattere"/>
    <w:basedOn w:val="Carpredefinitoparagrafo"/>
    <w:link w:val="Titolo3"/>
    <w:rsid w:val="00E63452"/>
    <w:rPr>
      <w:rFonts w:eastAsia="Times New Roman"/>
      <w:b/>
      <w:bCs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E63452"/>
    <w:rPr>
      <w:rFonts w:eastAsia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rsid w:val="00E63452"/>
    <w:rPr>
      <w:rFonts w:ascii="Arial" w:eastAsia="Times New Roman" w:hAnsi="Arial" w:cs="Arial"/>
      <w:b/>
      <w:bCs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rsid w:val="00E63452"/>
    <w:rPr>
      <w:rFonts w:ascii="Arial" w:eastAsia="Times New Roman" w:hAnsi="Arial" w:cs="Arial"/>
      <w:b/>
      <w:bCs/>
      <w:color w:val="FF0000"/>
      <w:sz w:val="44"/>
      <w:szCs w:val="20"/>
    </w:rPr>
  </w:style>
  <w:style w:type="character" w:customStyle="1" w:styleId="Titolo7Carattere">
    <w:name w:val="Titolo 7 Carattere"/>
    <w:basedOn w:val="Carpredefinitoparagrafo"/>
    <w:link w:val="Titolo7"/>
    <w:rsid w:val="00E63452"/>
    <w:rPr>
      <w:rFonts w:ascii="Arial" w:eastAsia="Times New Roman" w:hAnsi="Arial" w:cs="Arial"/>
      <w:sz w:val="24"/>
      <w:szCs w:val="20"/>
    </w:rPr>
  </w:style>
  <w:style w:type="character" w:customStyle="1" w:styleId="Titolo8Carattere">
    <w:name w:val="Titolo 8 Carattere"/>
    <w:basedOn w:val="Carpredefinitoparagrafo"/>
    <w:link w:val="Titolo8"/>
    <w:rsid w:val="00E63452"/>
    <w:rPr>
      <w:rFonts w:ascii="Arial" w:eastAsia="Times New Roman" w:hAnsi="Arial" w:cs="Arial"/>
      <w:b/>
      <w:bCs/>
      <w:color w:val="0000FF"/>
      <w:sz w:val="32"/>
      <w:szCs w:val="20"/>
    </w:rPr>
  </w:style>
  <w:style w:type="character" w:customStyle="1" w:styleId="Titolo9Carattere">
    <w:name w:val="Titolo 9 Carattere"/>
    <w:basedOn w:val="Carpredefinitoparagrafo"/>
    <w:link w:val="Titolo9"/>
    <w:rsid w:val="00E63452"/>
    <w:rPr>
      <w:rFonts w:ascii="Comic Sans MS" w:eastAsia="Times New Roman" w:hAnsi="Comic Sans MS"/>
      <w:sz w:val="32"/>
      <w:szCs w:val="32"/>
    </w:rPr>
  </w:style>
  <w:style w:type="character" w:styleId="Collegamentovisitato">
    <w:name w:val="FollowedHyperlink"/>
    <w:basedOn w:val="Carpredefinitoparagrafo"/>
    <w:semiHidden/>
    <w:rsid w:val="00E63452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63452"/>
    <w:pPr>
      <w:jc w:val="both"/>
    </w:pPr>
    <w:rPr>
      <w:rFonts w:eastAsia="Times New Roman"/>
      <w:b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52"/>
    <w:rPr>
      <w:rFonts w:eastAsia="Times New Roman"/>
      <w:b/>
      <w:sz w:val="24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63452"/>
    <w:rPr>
      <w:rFonts w:eastAsia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3452"/>
    <w:rPr>
      <w:rFonts w:eastAsia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3452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3452"/>
    <w:rPr>
      <w:rFonts w:eastAsia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63452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E63452"/>
    <w:pPr>
      <w:widowControl w:val="0"/>
      <w:autoSpaceDE w:val="0"/>
      <w:autoSpaceDN w:val="0"/>
      <w:adjustRightInd w:val="0"/>
      <w:ind w:left="418"/>
      <w:outlineLvl w:val="0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Titolo21">
    <w:name w:val="Titolo 21"/>
    <w:basedOn w:val="Normale"/>
    <w:uiPriority w:val="1"/>
    <w:qFormat/>
    <w:rsid w:val="00E63452"/>
    <w:pPr>
      <w:widowControl w:val="0"/>
      <w:autoSpaceDE w:val="0"/>
      <w:autoSpaceDN w:val="0"/>
      <w:adjustRightInd w:val="0"/>
      <w:spacing w:before="2"/>
      <w:ind w:left="416" w:hanging="145"/>
      <w:outlineLvl w:val="1"/>
    </w:pPr>
    <w:rPr>
      <w:rFonts w:ascii="Arial" w:eastAsia="Times New Roman" w:hAnsi="Arial" w:cs="Arial"/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  <w:rsid w:val="00E63452"/>
    <w:pPr>
      <w:widowControl w:val="0"/>
      <w:autoSpaceDE w:val="0"/>
      <w:autoSpaceDN w:val="0"/>
      <w:adjustRightInd w:val="0"/>
      <w:ind w:left="414" w:hanging="145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63452"/>
    <w:pPr>
      <w:widowControl w:val="0"/>
      <w:autoSpaceDE w:val="0"/>
      <w:autoSpaceDN w:val="0"/>
      <w:adjustRightInd w:val="0"/>
      <w:spacing w:before="22"/>
      <w:ind w:left="113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4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45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D212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D212C"/>
    <w:pPr>
      <w:widowControl w:val="0"/>
      <w:autoSpaceDE w:val="0"/>
      <w:autoSpaceDN w:val="0"/>
      <w:spacing w:before="90" w:line="390" w:lineRule="exact"/>
      <w:ind w:left="7445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D212C"/>
    <w:rPr>
      <w:rFonts w:ascii="Calibri" w:eastAsia="Calibri" w:hAnsi="Calibri" w:cs="Calibri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federciclismo.it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mailto:dpo@federciclism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cy@federciclismo.i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zione@emiliaromagnaciclism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derciclismo.it/it/section/direttori-di-corsa-e-sicurezza/622be44f-e634-4114-b50f-d3cca192f734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lub@cicloclubestense.it" TargetMode="External"/><Relationship Id="rId19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3278</Words>
  <Characters>18687</Characters>
  <Application>Microsoft Office Word</Application>
  <DocSecurity>0</DocSecurity>
  <Lines>155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CicloClubEstense</cp:lastModifiedBy>
  <cp:revision>2</cp:revision>
  <cp:lastPrinted>2022-11-03T14:41:00Z</cp:lastPrinted>
  <dcterms:created xsi:type="dcterms:W3CDTF">2024-10-19T10:36:00Z</dcterms:created>
  <dcterms:modified xsi:type="dcterms:W3CDTF">2024-10-19T10:36:00Z</dcterms:modified>
</cp:coreProperties>
</file>